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DA" w:rsidRDefault="001E19F1" w:rsidP="007348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45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E19F1" w:rsidRDefault="001E19F1" w:rsidP="007348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45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Одинцовская </w:t>
      </w:r>
      <w:r w:rsidRPr="007445F6">
        <w:rPr>
          <w:b/>
          <w:sz w:val="28"/>
          <w:szCs w:val="28"/>
        </w:rPr>
        <w:t xml:space="preserve"> средняя общеобразовательная школа</w:t>
      </w:r>
      <w:r w:rsidR="002101BF">
        <w:rPr>
          <w:b/>
          <w:sz w:val="28"/>
          <w:szCs w:val="28"/>
        </w:rPr>
        <w:t xml:space="preserve"> №</w:t>
      </w:r>
    </w:p>
    <w:p w:rsidR="00182623" w:rsidRDefault="00182623" w:rsidP="007348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6"/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3486"/>
        <w:gridCol w:w="2999"/>
      </w:tblGrid>
      <w:tr w:rsidR="00AC2BD3" w:rsidRPr="00EB1A09" w:rsidTr="00FF1D3B">
        <w:tc>
          <w:tcPr>
            <w:tcW w:w="1748" w:type="pct"/>
          </w:tcPr>
          <w:p w:rsidR="00AC2BD3" w:rsidRPr="00EB1A09" w:rsidRDefault="00AC2BD3" w:rsidP="00FF1D3B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EB1A09">
              <w:rPr>
                <w:b/>
                <w:sz w:val="28"/>
                <w:szCs w:val="28"/>
              </w:rPr>
              <w:t>«Утверждаю»</w:t>
            </w:r>
          </w:p>
          <w:p w:rsidR="00AC2BD3" w:rsidRPr="00EB1A09" w:rsidRDefault="00AC2BD3" w:rsidP="00FF1D3B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EB1A09">
              <w:rPr>
                <w:sz w:val="28"/>
                <w:szCs w:val="28"/>
              </w:rPr>
              <w:t>Д</w:t>
            </w:r>
            <w:r w:rsidR="002101BF">
              <w:rPr>
                <w:sz w:val="28"/>
                <w:szCs w:val="28"/>
              </w:rPr>
              <w:t>иректор МБОУ Одинцовской СОШ №</w:t>
            </w:r>
          </w:p>
          <w:p w:rsidR="00AC2BD3" w:rsidRPr="00EB1A09" w:rsidRDefault="00AC2BD3" w:rsidP="00FF1D3B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:rsidR="00AC2BD3" w:rsidRPr="001B06D1" w:rsidRDefault="00AC2BD3" w:rsidP="00FF1D3B">
            <w:pPr>
              <w:tabs>
                <w:tab w:val="left" w:pos="9288"/>
              </w:tabs>
              <w:jc w:val="right"/>
              <w:rPr>
                <w:sz w:val="28"/>
                <w:szCs w:val="28"/>
              </w:rPr>
            </w:pPr>
            <w:r w:rsidRPr="005D65D9">
              <w:rPr>
                <w:sz w:val="28"/>
                <w:szCs w:val="28"/>
              </w:rPr>
              <w:t>/</w:t>
            </w:r>
            <w:r w:rsidR="002101BF">
              <w:rPr>
                <w:sz w:val="28"/>
                <w:szCs w:val="28"/>
              </w:rPr>
              <w:t>____________</w:t>
            </w:r>
            <w:r w:rsidRPr="005D65D9">
              <w:rPr>
                <w:sz w:val="28"/>
                <w:szCs w:val="28"/>
              </w:rPr>
              <w:t>/</w:t>
            </w:r>
          </w:p>
          <w:p w:rsidR="00AC2BD3" w:rsidRPr="00B36CC8" w:rsidRDefault="00AC2BD3" w:rsidP="00FF1D3B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B36CC8">
              <w:rPr>
                <w:sz w:val="28"/>
                <w:szCs w:val="28"/>
              </w:rPr>
              <w:t xml:space="preserve">Приказ  №   </w:t>
            </w:r>
          </w:p>
          <w:p w:rsidR="00AC2BD3" w:rsidRPr="00EB1A09" w:rsidRDefault="002101BF" w:rsidP="00FF1D3B">
            <w:pPr>
              <w:tabs>
                <w:tab w:val="left" w:pos="92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2021</w:t>
            </w:r>
            <w:r w:rsidR="00AC2BD3">
              <w:rPr>
                <w:sz w:val="28"/>
                <w:szCs w:val="28"/>
              </w:rPr>
              <w:t xml:space="preserve"> </w:t>
            </w:r>
            <w:r w:rsidR="00AC2BD3" w:rsidRPr="00B36CC8">
              <w:rPr>
                <w:sz w:val="28"/>
                <w:szCs w:val="28"/>
              </w:rPr>
              <w:t>г.</w:t>
            </w:r>
          </w:p>
        </w:tc>
        <w:tc>
          <w:tcPr>
            <w:tcW w:w="1748" w:type="pct"/>
          </w:tcPr>
          <w:p w:rsidR="00AC2BD3" w:rsidRPr="00EB1A09" w:rsidRDefault="00AC2BD3" w:rsidP="00FF1D3B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EB1A09">
              <w:rPr>
                <w:b/>
                <w:sz w:val="28"/>
                <w:szCs w:val="28"/>
              </w:rPr>
              <w:t>«Согласовано»</w:t>
            </w:r>
          </w:p>
          <w:p w:rsidR="00AC2BD3" w:rsidRPr="00EB1A09" w:rsidRDefault="00AC2BD3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EB1A09">
              <w:rPr>
                <w:sz w:val="28"/>
                <w:szCs w:val="28"/>
              </w:rPr>
              <w:t>Заместитель директора по УВР МБОУ Одинцовской СОШ №16</w:t>
            </w:r>
          </w:p>
          <w:p w:rsidR="00AC2BD3" w:rsidRPr="00EB1A09" w:rsidRDefault="00AC2BD3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AC2BD3" w:rsidRPr="00EB1A09" w:rsidRDefault="00AC2BD3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/</w:t>
            </w:r>
            <w:r w:rsidR="002101BF">
              <w:rPr>
                <w:sz w:val="28"/>
                <w:szCs w:val="28"/>
              </w:rPr>
              <w:t>____________</w:t>
            </w:r>
            <w:r w:rsidRPr="00EB1A09">
              <w:rPr>
                <w:sz w:val="28"/>
                <w:szCs w:val="28"/>
              </w:rPr>
              <w:t>/</w:t>
            </w:r>
          </w:p>
          <w:p w:rsidR="00AC2BD3" w:rsidRPr="00EB1A09" w:rsidRDefault="002101BF" w:rsidP="00FF1D3B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 »  июня   2021</w:t>
            </w:r>
            <w:r w:rsidR="00AC2BD3">
              <w:rPr>
                <w:sz w:val="28"/>
                <w:szCs w:val="28"/>
              </w:rPr>
              <w:t>г</w:t>
            </w:r>
            <w:r w:rsidR="00AC2BD3" w:rsidRPr="00EB1A09">
              <w:rPr>
                <w:sz w:val="28"/>
                <w:szCs w:val="28"/>
              </w:rPr>
              <w:t>.</w:t>
            </w:r>
          </w:p>
        </w:tc>
        <w:tc>
          <w:tcPr>
            <w:tcW w:w="1504" w:type="pct"/>
          </w:tcPr>
          <w:p w:rsidR="00AC2BD3" w:rsidRPr="00EB1A09" w:rsidRDefault="00AC2BD3" w:rsidP="00FF1D3B">
            <w:pPr>
              <w:tabs>
                <w:tab w:val="left" w:pos="9288"/>
              </w:tabs>
              <w:jc w:val="center"/>
              <w:rPr>
                <w:b/>
                <w:sz w:val="28"/>
                <w:szCs w:val="28"/>
              </w:rPr>
            </w:pPr>
            <w:r w:rsidRPr="00EB1A09">
              <w:rPr>
                <w:b/>
                <w:sz w:val="28"/>
                <w:szCs w:val="28"/>
              </w:rPr>
              <w:t>«Рассмотрено»</w:t>
            </w:r>
          </w:p>
          <w:p w:rsidR="00AC2BD3" w:rsidRPr="00EB1A09" w:rsidRDefault="00AC2BD3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EB1A09">
              <w:rPr>
                <w:sz w:val="28"/>
                <w:szCs w:val="28"/>
              </w:rPr>
              <w:t>На заседа</w:t>
            </w:r>
            <w:r>
              <w:rPr>
                <w:sz w:val="28"/>
                <w:szCs w:val="28"/>
              </w:rPr>
              <w:t>нии ШМО учителей Естественно- обществоведческой секции</w:t>
            </w:r>
          </w:p>
          <w:p w:rsidR="00AC2BD3" w:rsidRPr="00B36CC8" w:rsidRDefault="001F7BCD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</w:p>
          <w:p w:rsidR="00AC2BD3" w:rsidRPr="00EB1A09" w:rsidRDefault="002101BF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2021</w:t>
            </w:r>
            <w:r w:rsidR="00AC2BD3" w:rsidRPr="00B36CC8">
              <w:rPr>
                <w:sz w:val="28"/>
                <w:szCs w:val="28"/>
              </w:rPr>
              <w:t>г</w:t>
            </w:r>
            <w:r w:rsidR="00AC2BD3" w:rsidRPr="00EB1A09">
              <w:rPr>
                <w:sz w:val="28"/>
                <w:szCs w:val="28"/>
              </w:rPr>
              <w:t>.</w:t>
            </w:r>
          </w:p>
          <w:p w:rsidR="00AC2BD3" w:rsidRPr="00EB1A09" w:rsidRDefault="00AC2BD3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AC2BD3" w:rsidRPr="00EB1A09" w:rsidRDefault="00AC2BD3" w:rsidP="00FF1D3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E19F1" w:rsidRPr="007445F6" w:rsidRDefault="001E19F1" w:rsidP="001E19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19F1" w:rsidRPr="007445F6" w:rsidRDefault="001E19F1" w:rsidP="001E19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E19F1" w:rsidRPr="007445F6" w:rsidRDefault="001E19F1" w:rsidP="001E19F1">
      <w:pPr>
        <w:ind w:firstLine="709"/>
        <w:jc w:val="right"/>
        <w:rPr>
          <w:b/>
          <w:bCs/>
          <w:sz w:val="28"/>
          <w:szCs w:val="28"/>
        </w:rPr>
      </w:pPr>
    </w:p>
    <w:p w:rsidR="00AC2BD3" w:rsidRPr="00EB1A09" w:rsidRDefault="00AC2BD3" w:rsidP="00AC2BD3">
      <w:pPr>
        <w:tabs>
          <w:tab w:val="left" w:pos="2655"/>
        </w:tabs>
        <w:jc w:val="center"/>
        <w:rPr>
          <w:b/>
          <w:sz w:val="40"/>
          <w:szCs w:val="40"/>
        </w:rPr>
      </w:pPr>
      <w:r w:rsidRPr="00EB1A09">
        <w:rPr>
          <w:b/>
          <w:sz w:val="40"/>
          <w:szCs w:val="40"/>
        </w:rPr>
        <w:t>РАБОЧАЯ ПРОГРАММА</w:t>
      </w:r>
    </w:p>
    <w:p w:rsidR="00AC2BD3" w:rsidRPr="00EB1A09" w:rsidRDefault="00AC2BD3" w:rsidP="00AC2BD3">
      <w:pPr>
        <w:tabs>
          <w:tab w:val="left" w:pos="2655"/>
        </w:tabs>
        <w:jc w:val="center"/>
        <w:rPr>
          <w:b/>
          <w:sz w:val="28"/>
          <w:szCs w:val="28"/>
        </w:rPr>
      </w:pPr>
    </w:p>
    <w:p w:rsidR="00AC2BD3" w:rsidRPr="00EB1A09" w:rsidRDefault="00AC2BD3" w:rsidP="00AC2BD3">
      <w:pPr>
        <w:pBdr>
          <w:bottom w:val="single" w:sz="4" w:space="1" w:color="auto"/>
        </w:pBdr>
        <w:tabs>
          <w:tab w:val="left" w:pos="2655"/>
        </w:tabs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>по биологии</w:t>
      </w:r>
    </w:p>
    <w:p w:rsidR="00AC2BD3" w:rsidRPr="00EB1A09" w:rsidRDefault="00AC2BD3" w:rsidP="00AC2BD3">
      <w:pPr>
        <w:tabs>
          <w:tab w:val="left" w:pos="2655"/>
        </w:tabs>
        <w:jc w:val="center"/>
        <w:rPr>
          <w:i/>
        </w:rPr>
      </w:pPr>
      <w:r w:rsidRPr="00EB1A09">
        <w:rPr>
          <w:i/>
        </w:rPr>
        <w:t>(учебного предмета, элективного учебного курса, учебной практики, внеурочной деятельности)</w:t>
      </w:r>
    </w:p>
    <w:p w:rsidR="00AC2BD3" w:rsidRPr="00EB1A09" w:rsidRDefault="00AC2BD3" w:rsidP="00AC2BD3">
      <w:pPr>
        <w:tabs>
          <w:tab w:val="left" w:pos="2655"/>
        </w:tabs>
        <w:jc w:val="center"/>
        <w:rPr>
          <w:b/>
          <w:sz w:val="28"/>
          <w:szCs w:val="28"/>
        </w:rPr>
      </w:pPr>
    </w:p>
    <w:p w:rsidR="00AC2BD3" w:rsidRPr="0018281C" w:rsidRDefault="00AC2BD3" w:rsidP="0018281C">
      <w:pPr>
        <w:pBdr>
          <w:bottom w:val="single" w:sz="4" w:space="1" w:color="auto"/>
        </w:pBdr>
        <w:tabs>
          <w:tab w:val="left" w:pos="3990"/>
        </w:tabs>
        <w:jc w:val="center"/>
        <w:rPr>
          <w:sz w:val="28"/>
          <w:szCs w:val="28"/>
        </w:rPr>
      </w:pPr>
    </w:p>
    <w:p w:rsidR="00AC2BD3" w:rsidRPr="00F11ADF" w:rsidRDefault="00AC2BD3" w:rsidP="00AC2BD3">
      <w:pPr>
        <w:tabs>
          <w:tab w:val="left" w:pos="3990"/>
        </w:tabs>
        <w:jc w:val="center"/>
        <w:rPr>
          <w:sz w:val="28"/>
          <w:szCs w:val="28"/>
        </w:rPr>
      </w:pPr>
      <w:r w:rsidRPr="00EB1A09">
        <w:rPr>
          <w:b/>
        </w:rPr>
        <w:t xml:space="preserve">  </w:t>
      </w:r>
      <w:r w:rsidRPr="00EB1A09">
        <w:rPr>
          <w:i/>
        </w:rPr>
        <w:t>(Ф. И. О. педагога, категория)</w:t>
      </w:r>
    </w:p>
    <w:p w:rsidR="001E19F1" w:rsidRPr="007445F6" w:rsidRDefault="001E19F1" w:rsidP="002502B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1E19F1" w:rsidRPr="007445F6" w:rsidRDefault="001E19F1" w:rsidP="001E19F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E19F1" w:rsidRPr="007445F6" w:rsidRDefault="001E19F1" w:rsidP="001E19F1">
      <w:pPr>
        <w:tabs>
          <w:tab w:val="left" w:pos="3990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E19F1" w:rsidRPr="006228CD" w:rsidTr="00CE0DAC">
        <w:trPr>
          <w:jc w:val="center"/>
        </w:trPr>
        <w:tc>
          <w:tcPr>
            <w:tcW w:w="3190" w:type="dxa"/>
          </w:tcPr>
          <w:p w:rsidR="001E19F1" w:rsidRPr="006228CD" w:rsidRDefault="001E19F1" w:rsidP="00B52E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8CD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1E19F1" w:rsidRPr="006228CD" w:rsidRDefault="001E19F1" w:rsidP="00B52E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8CD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191" w:type="dxa"/>
          </w:tcPr>
          <w:p w:rsidR="001E19F1" w:rsidRPr="006228CD" w:rsidRDefault="001E19F1" w:rsidP="00B52E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8CD">
              <w:rPr>
                <w:b/>
                <w:sz w:val="28"/>
                <w:szCs w:val="28"/>
              </w:rPr>
              <w:t>Кол-во часов в неделю</w:t>
            </w:r>
          </w:p>
        </w:tc>
      </w:tr>
      <w:tr w:rsidR="001E19F1" w:rsidRPr="006228CD" w:rsidTr="00CE0DAC">
        <w:trPr>
          <w:jc w:val="center"/>
        </w:trPr>
        <w:tc>
          <w:tcPr>
            <w:tcW w:w="3190" w:type="dxa"/>
          </w:tcPr>
          <w:p w:rsidR="001E19F1" w:rsidRPr="006228CD" w:rsidRDefault="001E19F1" w:rsidP="00B52E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90" w:type="dxa"/>
          </w:tcPr>
          <w:p w:rsidR="001E19F1" w:rsidRPr="006228CD" w:rsidRDefault="001E19F1" w:rsidP="00C671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671AD">
              <w:rPr>
                <w:sz w:val="28"/>
                <w:szCs w:val="28"/>
              </w:rPr>
              <w:t>0 -11</w:t>
            </w:r>
          </w:p>
        </w:tc>
        <w:tc>
          <w:tcPr>
            <w:tcW w:w="3191" w:type="dxa"/>
          </w:tcPr>
          <w:p w:rsidR="001E19F1" w:rsidRPr="006228CD" w:rsidRDefault="001E19F1" w:rsidP="00B52E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A5CE2" w:rsidRPr="006228CD" w:rsidTr="00BE3D79">
        <w:trPr>
          <w:jc w:val="center"/>
        </w:trPr>
        <w:tc>
          <w:tcPr>
            <w:tcW w:w="9571" w:type="dxa"/>
            <w:gridSpan w:val="3"/>
          </w:tcPr>
          <w:p w:rsidR="000A5CE2" w:rsidRPr="006228CD" w:rsidRDefault="000A5CE2" w:rsidP="00B52E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228CD">
              <w:rPr>
                <w:b/>
                <w:sz w:val="28"/>
                <w:szCs w:val="28"/>
              </w:rPr>
              <w:t>Учебник под редакцией</w:t>
            </w:r>
          </w:p>
        </w:tc>
      </w:tr>
      <w:tr w:rsidR="000A5CE2" w:rsidRPr="006228CD" w:rsidTr="00513C33">
        <w:trPr>
          <w:jc w:val="center"/>
        </w:trPr>
        <w:tc>
          <w:tcPr>
            <w:tcW w:w="9571" w:type="dxa"/>
            <w:gridSpan w:val="3"/>
          </w:tcPr>
          <w:p w:rsidR="000A5CE2" w:rsidRPr="006228CD" w:rsidRDefault="000A5CE2" w:rsidP="00B52E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Каменского </w:t>
            </w:r>
          </w:p>
        </w:tc>
      </w:tr>
    </w:tbl>
    <w:p w:rsidR="001E19F1" w:rsidRPr="007445F6" w:rsidRDefault="001E19F1" w:rsidP="001E19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9F1" w:rsidRPr="007445F6" w:rsidRDefault="001E19F1" w:rsidP="001E19F1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1E19F1" w:rsidRDefault="001E19F1" w:rsidP="001E19F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1E19F1" w:rsidRDefault="001E19F1" w:rsidP="001E19F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1E19F1" w:rsidRDefault="001E19F1" w:rsidP="001E19F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9E558C" w:rsidRDefault="009E558C" w:rsidP="001E19F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9E558C" w:rsidRDefault="009E558C" w:rsidP="002502B1">
      <w:pPr>
        <w:pStyle w:val="aa"/>
        <w:spacing w:before="0" w:beforeAutospacing="0" w:after="0" w:afterAutospacing="0"/>
        <w:rPr>
          <w:sz w:val="28"/>
          <w:szCs w:val="28"/>
        </w:rPr>
      </w:pPr>
    </w:p>
    <w:p w:rsidR="009E558C" w:rsidRDefault="009E558C" w:rsidP="001E19F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9E558C" w:rsidRDefault="009E558C" w:rsidP="001E19F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1E19F1" w:rsidRDefault="001E19F1" w:rsidP="001E19F1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1E19F1" w:rsidRPr="007445F6" w:rsidRDefault="001E19F1" w:rsidP="00E6220B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445F6">
        <w:rPr>
          <w:sz w:val="28"/>
          <w:szCs w:val="28"/>
        </w:rPr>
        <w:t>20</w:t>
      </w:r>
      <w:r w:rsidR="00C671AD">
        <w:rPr>
          <w:sz w:val="28"/>
          <w:szCs w:val="28"/>
        </w:rPr>
        <w:t>21</w:t>
      </w:r>
      <w:r>
        <w:rPr>
          <w:sz w:val="28"/>
          <w:szCs w:val="28"/>
        </w:rPr>
        <w:t xml:space="preserve"> – </w:t>
      </w:r>
      <w:r w:rsidRPr="007445F6">
        <w:rPr>
          <w:sz w:val="28"/>
          <w:szCs w:val="28"/>
        </w:rPr>
        <w:t>20</w:t>
      </w:r>
      <w:r w:rsidR="00C671AD">
        <w:rPr>
          <w:sz w:val="28"/>
          <w:szCs w:val="28"/>
        </w:rPr>
        <w:t>22</w:t>
      </w:r>
      <w:r w:rsidR="00713447">
        <w:rPr>
          <w:sz w:val="28"/>
          <w:szCs w:val="28"/>
        </w:rPr>
        <w:t xml:space="preserve"> </w:t>
      </w:r>
      <w:r w:rsidRPr="007445F6">
        <w:rPr>
          <w:sz w:val="28"/>
          <w:szCs w:val="28"/>
        </w:rPr>
        <w:t>учебный год</w:t>
      </w:r>
    </w:p>
    <w:p w:rsidR="00D929F0" w:rsidRDefault="00D929F0" w:rsidP="00A25063">
      <w:pPr>
        <w:pStyle w:val="dash041e0431044b0447043d044b0439"/>
        <w:jc w:val="center"/>
        <w:rPr>
          <w:rStyle w:val="dash041e0431044b0447043d044b0439char1"/>
          <w:b/>
          <w:sz w:val="28"/>
          <w:szCs w:val="22"/>
        </w:rPr>
      </w:pPr>
      <w:r>
        <w:rPr>
          <w:rStyle w:val="dash041e0431044b0447043d044b0439char1"/>
          <w:b/>
          <w:sz w:val="28"/>
          <w:szCs w:val="22"/>
        </w:rPr>
        <w:lastRenderedPageBreak/>
        <w:t>Планируемые р</w:t>
      </w:r>
      <w:r w:rsidRPr="00EE2AF3">
        <w:rPr>
          <w:rStyle w:val="dash041e0431044b0447043d044b0439char1"/>
          <w:b/>
          <w:sz w:val="28"/>
          <w:szCs w:val="22"/>
        </w:rPr>
        <w:t xml:space="preserve">езультаты освоения курса </w:t>
      </w:r>
      <w:r w:rsidR="00F053E3">
        <w:rPr>
          <w:rStyle w:val="dash041e0431044b0447043d044b0439char1"/>
          <w:b/>
          <w:sz w:val="28"/>
          <w:szCs w:val="22"/>
        </w:rPr>
        <w:t>«Биология. Общая биология»</w:t>
      </w:r>
    </w:p>
    <w:p w:rsidR="00D929F0" w:rsidRDefault="00D929F0" w:rsidP="00A25063">
      <w:pPr>
        <w:widowControl w:val="0"/>
        <w:jc w:val="center"/>
        <w:rPr>
          <w:b/>
          <w:bCs/>
          <w:snapToGrid w:val="0"/>
        </w:rPr>
      </w:pPr>
    </w:p>
    <w:p w:rsidR="00D929F0" w:rsidRDefault="00AC2BD3" w:rsidP="00D929F0">
      <w:pPr>
        <w:widowControl w:val="0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</w:t>
      </w:r>
      <w:r w:rsidR="00D929F0" w:rsidRPr="0078332B">
        <w:rPr>
          <w:b/>
          <w:bCs/>
          <w:snapToGrid w:val="0"/>
        </w:rPr>
        <w:t>Предметные результаты обучения</w:t>
      </w:r>
    </w:p>
    <w:p w:rsidR="00D929F0" w:rsidRPr="0078332B" w:rsidRDefault="00D929F0" w:rsidP="00D929F0">
      <w:pPr>
        <w:widowControl w:val="0"/>
        <w:jc w:val="both"/>
        <w:rPr>
          <w:b/>
          <w:bCs/>
          <w:snapToGrid w:val="0"/>
        </w:rPr>
      </w:pPr>
    </w:p>
    <w:p w:rsidR="00D929F0" w:rsidRPr="00493293" w:rsidRDefault="00C671AD" w:rsidP="00D929F0">
      <w:pPr>
        <w:widowControl w:val="0"/>
        <w:jc w:val="both"/>
        <w:rPr>
          <w:b/>
        </w:rPr>
      </w:pPr>
      <w:r>
        <w:rPr>
          <w:iCs/>
          <w:snapToGrid w:val="0"/>
          <w:u w:val="single"/>
        </w:rPr>
        <w:t xml:space="preserve">Выпускники </w:t>
      </w:r>
      <w:r w:rsidR="00D929F0" w:rsidRPr="00493293">
        <w:rPr>
          <w:iCs/>
          <w:snapToGrid w:val="0"/>
          <w:u w:val="single"/>
        </w:rPr>
        <w:t xml:space="preserve"> научатся</w:t>
      </w:r>
      <w:r w:rsidR="00D929F0" w:rsidRPr="00493293">
        <w:rPr>
          <w:b/>
        </w:rPr>
        <w:t>:</w:t>
      </w:r>
    </w:p>
    <w:p w:rsidR="00D929F0" w:rsidRPr="00D929F0" w:rsidRDefault="00D929F0" w:rsidP="00D929F0">
      <w:pPr>
        <w:pStyle w:val="dash041e0431044b0447043d044b0439"/>
        <w:jc w:val="center"/>
        <w:rPr>
          <w:b/>
          <w:sz w:val="28"/>
          <w:szCs w:val="22"/>
        </w:rPr>
      </w:pPr>
      <w:r w:rsidRPr="00EE2AF3">
        <w:rPr>
          <w:b/>
          <w:sz w:val="28"/>
          <w:szCs w:val="22"/>
        </w:rPr>
        <w:t xml:space="preserve">  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BC59F0" w:rsidRPr="000A5CE2" w:rsidRDefault="00BC59F0" w:rsidP="00C671AD">
      <w:pPr>
        <w:pStyle w:val="a7"/>
        <w:numPr>
          <w:ilvl w:val="0"/>
          <w:numId w:val="5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распознавать популяцию и биологический вид по основным признакам;</w:t>
      </w:r>
    </w:p>
    <w:p w:rsidR="00BC59F0" w:rsidRPr="000A5CE2" w:rsidRDefault="00BC59F0" w:rsidP="000A5CE2">
      <w:pPr>
        <w:suppressAutoHyphens/>
        <w:spacing w:line="276" w:lineRule="auto"/>
        <w:ind w:firstLine="284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описывать фенотип многоклеточных растений и животных по морфологическому критерию;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объяснять многообразие организмов, применяя эволюционную теорию;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объяснять причины наследственных заболеваний;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составлять схемы переноса веществ и энергии в экосистеме (цепи питания);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lastRenderedPageBreak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объяснять последствия влияния мутагенов;</w:t>
      </w:r>
    </w:p>
    <w:p w:rsidR="00BC59F0" w:rsidRPr="000A5CE2" w:rsidRDefault="00BC59F0" w:rsidP="00C671AD">
      <w:pPr>
        <w:pStyle w:val="a7"/>
        <w:numPr>
          <w:ilvl w:val="0"/>
          <w:numId w:val="6"/>
        </w:numPr>
        <w:suppressAutoHyphens/>
        <w:spacing w:line="276" w:lineRule="auto"/>
        <w:jc w:val="both"/>
        <w:rPr>
          <w:rFonts w:eastAsia="Calibri"/>
          <w:u w:color="000000"/>
          <w:bdr w:val="nil"/>
        </w:rPr>
      </w:pPr>
      <w:r w:rsidRPr="000A5CE2">
        <w:rPr>
          <w:rFonts w:eastAsia="Calibri"/>
          <w:u w:color="000000"/>
          <w:bdr w:val="nil"/>
        </w:rPr>
        <w:t>объяснять возможные причины наследственных заболеваний.</w:t>
      </w:r>
    </w:p>
    <w:p w:rsidR="00BC59F0" w:rsidRPr="000A5CE2" w:rsidRDefault="00BC59F0" w:rsidP="008A05DA">
      <w:pPr>
        <w:suppressAutoHyphens/>
        <w:spacing w:line="360" w:lineRule="auto"/>
        <w:jc w:val="both"/>
        <w:rPr>
          <w:rFonts w:eastAsia="Calibri"/>
          <w:lang w:eastAsia="en-US"/>
        </w:rPr>
      </w:pPr>
    </w:p>
    <w:p w:rsidR="00AC2BD3" w:rsidRDefault="00BC59F0" w:rsidP="00AC2BD3">
      <w:p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0A5CE2">
        <w:rPr>
          <w:rFonts w:eastAsia="Calibri"/>
          <w:i/>
          <w:u w:val="single"/>
          <w:lang w:eastAsia="en-US"/>
        </w:rPr>
        <w:t>Учащиеся получат возможность научиться:</w:t>
      </w:r>
    </w:p>
    <w:p w:rsidR="00AC2BD3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AC2BD3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 xml:space="preserve"> 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AC2BD3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>сравнивать способы деления клетки (митоз и мейоз);</w:t>
      </w:r>
    </w:p>
    <w:p w:rsidR="00AC2BD3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>решать задачи на построение фрагмента второй цепи ДНК по предложенному фрагменту первой, иРНК (мРНК) по участку ДНК;</w:t>
      </w:r>
    </w:p>
    <w:p w:rsidR="00AC2BD3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AC2BD3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AC2BD3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BC59F0" w:rsidRPr="00AC2BD3" w:rsidRDefault="00BC59F0" w:rsidP="00C671AD">
      <w:pPr>
        <w:pStyle w:val="a7"/>
        <w:numPr>
          <w:ilvl w:val="0"/>
          <w:numId w:val="12"/>
        </w:numPr>
        <w:suppressAutoHyphens/>
        <w:spacing w:line="360" w:lineRule="auto"/>
        <w:jc w:val="both"/>
        <w:rPr>
          <w:rFonts w:eastAsia="Calibri"/>
          <w:i/>
          <w:u w:val="single"/>
          <w:lang w:eastAsia="en-US"/>
        </w:rPr>
      </w:pPr>
      <w:r w:rsidRPr="00AC2BD3">
        <w:rPr>
          <w:rFonts w:eastAsia="Calibri"/>
          <w:i/>
          <w:u w:color="000000"/>
          <w:bdr w:val="nil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D929F0" w:rsidRPr="000A5CE2" w:rsidRDefault="00D929F0" w:rsidP="008A05DA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929F0" w:rsidRPr="000A5CE2" w:rsidRDefault="00E6220B" w:rsidP="008A05DA">
      <w:pPr>
        <w:jc w:val="both"/>
        <w:rPr>
          <w:b/>
        </w:rPr>
      </w:pPr>
      <w:r>
        <w:rPr>
          <w:b/>
          <w:bCs/>
          <w:snapToGrid w:val="0"/>
        </w:rPr>
        <w:t xml:space="preserve">  </w:t>
      </w:r>
      <w:r w:rsidR="00AC2BD3">
        <w:rPr>
          <w:b/>
          <w:bCs/>
          <w:snapToGrid w:val="0"/>
        </w:rPr>
        <w:t xml:space="preserve"> </w:t>
      </w:r>
      <w:r w:rsidR="00D929F0" w:rsidRPr="000A5CE2">
        <w:rPr>
          <w:b/>
          <w:bCs/>
          <w:snapToGrid w:val="0"/>
        </w:rPr>
        <w:t>Метапредметные результаты обучения</w:t>
      </w:r>
    </w:p>
    <w:p w:rsidR="00BC59F0" w:rsidRPr="000A5CE2" w:rsidRDefault="00BC59F0" w:rsidP="008A05DA">
      <w:pPr>
        <w:jc w:val="both"/>
        <w:rPr>
          <w:iCs/>
          <w:u w:val="single"/>
        </w:rPr>
      </w:pPr>
    </w:p>
    <w:p w:rsidR="00D929F0" w:rsidRPr="000A5CE2" w:rsidRDefault="00C671AD" w:rsidP="008A05DA">
      <w:pPr>
        <w:jc w:val="both"/>
        <w:rPr>
          <w:iCs/>
        </w:rPr>
      </w:pPr>
      <w:r>
        <w:rPr>
          <w:iCs/>
          <w:snapToGrid w:val="0"/>
          <w:u w:val="single"/>
        </w:rPr>
        <w:t>Выпускники</w:t>
      </w:r>
      <w:r w:rsidR="00D929F0" w:rsidRPr="000A5CE2">
        <w:rPr>
          <w:iCs/>
          <w:u w:val="single"/>
        </w:rPr>
        <w:t xml:space="preserve"> научатся</w:t>
      </w:r>
      <w:r w:rsidR="00D929F0" w:rsidRPr="000A5CE2">
        <w:rPr>
          <w:iCs/>
        </w:rPr>
        <w:t>:</w:t>
      </w:r>
    </w:p>
    <w:p w:rsidR="00744F32" w:rsidRPr="000A5CE2" w:rsidRDefault="00744F32" w:rsidP="008A05DA">
      <w:pPr>
        <w:jc w:val="both"/>
        <w:rPr>
          <w:iCs/>
        </w:rPr>
      </w:pPr>
    </w:p>
    <w:p w:rsidR="00484FAF" w:rsidRPr="000A5CE2" w:rsidRDefault="0037640E" w:rsidP="00C671AD">
      <w:pPr>
        <w:pStyle w:val="a7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0A5CE2">
        <w:rPr>
          <w:color w:val="000000"/>
        </w:rPr>
        <w:t>организовывать и проводить  исследовательскую и проектную</w:t>
      </w:r>
      <w:r w:rsidR="00D85AEA" w:rsidRPr="000A5CE2">
        <w:rPr>
          <w:color w:val="000000"/>
        </w:rPr>
        <w:t xml:space="preserve"> деятельности, включая</w:t>
      </w:r>
      <w:r w:rsidR="00484FAF" w:rsidRPr="000A5CE2">
        <w:rPr>
          <w:color w:val="000000"/>
        </w:rPr>
        <w:t xml:space="preserve"> </w:t>
      </w:r>
      <w:r w:rsidR="00D85AEA" w:rsidRPr="000A5CE2">
        <w:rPr>
          <w:color w:val="000000"/>
        </w:rPr>
        <w:t>умения</w:t>
      </w:r>
      <w:r w:rsidR="00484FAF" w:rsidRPr="000A5CE2">
        <w:rPr>
          <w:color w:val="000000"/>
        </w:rPr>
        <w:t>:</w:t>
      </w:r>
      <w:r w:rsidR="00D85AEA" w:rsidRPr="000A5CE2">
        <w:rPr>
          <w:color w:val="000000"/>
        </w:rPr>
        <w:t xml:space="preserve"> видеть проблему, ставить вопросы, выдвигать гипотезы, давать </w:t>
      </w:r>
      <w:r w:rsidR="00D85AEA" w:rsidRPr="000A5CE2">
        <w:rPr>
          <w:color w:val="000000"/>
        </w:rPr>
        <w:lastRenderedPageBreak/>
        <w:t>определения</w:t>
      </w:r>
      <w:r w:rsidR="00484FAF" w:rsidRPr="000A5CE2">
        <w:rPr>
          <w:color w:val="000000"/>
        </w:rPr>
        <w:t xml:space="preserve"> </w:t>
      </w:r>
      <w:r w:rsidR="00D85AEA" w:rsidRPr="000A5CE2">
        <w:rPr>
          <w:color w:val="000000"/>
        </w:rPr>
        <w:t>понятиям, классифицировать, наблюдать, проводить эксперименты, делать выводы и</w:t>
      </w:r>
      <w:r w:rsidR="00484FAF" w:rsidRPr="000A5CE2">
        <w:rPr>
          <w:color w:val="000000"/>
        </w:rPr>
        <w:t xml:space="preserve"> </w:t>
      </w:r>
      <w:r w:rsidR="00D85AEA" w:rsidRPr="000A5CE2">
        <w:rPr>
          <w:color w:val="000000"/>
        </w:rPr>
        <w:t>заключения, структурировать материал, объяснять, доказывать, защищать свои идеи;</w:t>
      </w:r>
    </w:p>
    <w:p w:rsidR="0037640E" w:rsidRPr="000A5CE2" w:rsidRDefault="00D85AEA" w:rsidP="00C671AD">
      <w:pPr>
        <w:pStyle w:val="a7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0A5CE2">
        <w:rPr>
          <w:color w:val="000000"/>
        </w:rPr>
        <w:t>решать научными методами различные теоретические и практические задачи</w:t>
      </w:r>
      <w:r w:rsidR="0037640E" w:rsidRPr="000A5CE2">
        <w:rPr>
          <w:color w:val="000000"/>
        </w:rPr>
        <w:t>;</w:t>
      </w:r>
    </w:p>
    <w:p w:rsidR="0037640E" w:rsidRPr="000A5CE2" w:rsidRDefault="00D85AEA" w:rsidP="00C671AD">
      <w:pPr>
        <w:pStyle w:val="a7"/>
        <w:numPr>
          <w:ilvl w:val="0"/>
          <w:numId w:val="9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0A5CE2">
        <w:rPr>
          <w:color w:val="000000"/>
        </w:rPr>
        <w:t>работать с разными источниками биологической информации: находить</w:t>
      </w:r>
      <w:r w:rsidR="00484FAF" w:rsidRPr="000A5CE2">
        <w:rPr>
          <w:color w:val="000000"/>
        </w:rPr>
        <w:t xml:space="preserve"> </w:t>
      </w:r>
      <w:r w:rsidRPr="000A5CE2">
        <w:rPr>
          <w:color w:val="000000"/>
        </w:rPr>
        <w:t>биологическую информацию в различных источниках (тексте учебника, научно-популярной</w:t>
      </w:r>
      <w:r w:rsidR="00484FAF" w:rsidRPr="000A5CE2">
        <w:rPr>
          <w:color w:val="000000"/>
        </w:rPr>
        <w:t xml:space="preserve"> </w:t>
      </w:r>
      <w:r w:rsidRPr="000A5CE2">
        <w:rPr>
          <w:color w:val="000000"/>
        </w:rPr>
        <w:t>литературе, биологических словарях и справочниках), анализировать и оценивать</w:t>
      </w:r>
      <w:r w:rsidR="00484FAF" w:rsidRPr="000A5CE2">
        <w:rPr>
          <w:color w:val="000000"/>
        </w:rPr>
        <w:t xml:space="preserve"> </w:t>
      </w:r>
      <w:r w:rsidRPr="000A5CE2">
        <w:rPr>
          <w:color w:val="000000"/>
        </w:rPr>
        <w:t>информацию, преобразовывать информацию из одной формы в другую;</w:t>
      </w:r>
    </w:p>
    <w:p w:rsidR="0037640E" w:rsidRPr="000A5CE2" w:rsidRDefault="00D85AEA" w:rsidP="00C671AD">
      <w:pPr>
        <w:pStyle w:val="a7"/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0A5CE2">
        <w:rPr>
          <w:color w:val="000000"/>
        </w:rPr>
        <w:t>выбирать целевые и смысловые установки в своих действиях и поступках по</w:t>
      </w:r>
      <w:r w:rsidR="00484FAF" w:rsidRPr="000A5CE2">
        <w:rPr>
          <w:color w:val="000000"/>
        </w:rPr>
        <w:t xml:space="preserve"> </w:t>
      </w:r>
      <w:r w:rsidRPr="000A5CE2">
        <w:rPr>
          <w:color w:val="000000"/>
        </w:rPr>
        <w:t>отношению к живой природе, здоровью своему и окружающих;</w:t>
      </w:r>
    </w:p>
    <w:p w:rsidR="00C671AD" w:rsidRDefault="00D85AEA" w:rsidP="00C671AD">
      <w:pPr>
        <w:pStyle w:val="a7"/>
        <w:numPr>
          <w:ilvl w:val="0"/>
          <w:numId w:val="10"/>
        </w:numPr>
        <w:shd w:val="clear" w:color="auto" w:fill="FFFFFF"/>
        <w:spacing w:after="150" w:line="276" w:lineRule="auto"/>
        <w:jc w:val="both"/>
        <w:rPr>
          <w:color w:val="000000"/>
        </w:rPr>
      </w:pPr>
      <w:r w:rsidRPr="000A5CE2">
        <w:rPr>
          <w:color w:val="000000"/>
        </w:rPr>
        <w:t>адекватно использовать речевые средства для дискуссии и аргументации своей</w:t>
      </w:r>
      <w:r w:rsidR="00484FAF" w:rsidRPr="000A5CE2">
        <w:rPr>
          <w:color w:val="000000"/>
        </w:rPr>
        <w:t xml:space="preserve"> </w:t>
      </w:r>
      <w:r w:rsidRPr="000A5CE2">
        <w:rPr>
          <w:color w:val="000000"/>
        </w:rPr>
        <w:t>позиции, сравнивать разные точки зрения, аргументировать свою точку зрения, отстаивать</w:t>
      </w:r>
      <w:r w:rsidR="00484FAF" w:rsidRPr="000A5CE2">
        <w:rPr>
          <w:color w:val="000000"/>
        </w:rPr>
        <w:t xml:space="preserve"> </w:t>
      </w:r>
      <w:r w:rsidRPr="000A5CE2">
        <w:rPr>
          <w:color w:val="000000"/>
        </w:rPr>
        <w:t>свою позицию.</w:t>
      </w:r>
    </w:p>
    <w:p w:rsidR="00530FD0" w:rsidRPr="002101BF" w:rsidRDefault="00267C40" w:rsidP="00C671AD">
      <w:pPr>
        <w:pStyle w:val="a7"/>
        <w:numPr>
          <w:ilvl w:val="0"/>
          <w:numId w:val="10"/>
        </w:numPr>
        <w:shd w:val="clear" w:color="auto" w:fill="FFFFFF"/>
        <w:spacing w:after="150" w:line="276" w:lineRule="auto"/>
        <w:jc w:val="both"/>
      </w:pPr>
      <w:r w:rsidRPr="002101BF">
        <w:t>сформировать экологическое сознание, ценностное отношение к живой </w:t>
      </w:r>
      <w:r w:rsidRPr="002101BF">
        <w:br/>
        <w:t>природе и человеку.</w:t>
      </w:r>
    </w:p>
    <w:p w:rsidR="00AC2BD3" w:rsidRDefault="00AC2BD3" w:rsidP="000A5CE2">
      <w:pPr>
        <w:spacing w:after="200" w:line="276" w:lineRule="auto"/>
        <w:rPr>
          <w:b/>
        </w:rPr>
      </w:pPr>
    </w:p>
    <w:p w:rsidR="00530FD0" w:rsidRPr="000A5CE2" w:rsidRDefault="00530FD0" w:rsidP="000A5CE2">
      <w:pPr>
        <w:spacing w:after="200" w:line="276" w:lineRule="auto"/>
        <w:rPr>
          <w:b/>
        </w:rPr>
      </w:pPr>
      <w:r w:rsidRPr="000A5CE2">
        <w:rPr>
          <w:b/>
        </w:rPr>
        <w:t>Личностные результаты обучения</w:t>
      </w:r>
    </w:p>
    <w:p w:rsidR="00530FD0" w:rsidRPr="000A5CE2" w:rsidRDefault="00C671AD" w:rsidP="000A5CE2">
      <w:pPr>
        <w:spacing w:line="276" w:lineRule="auto"/>
        <w:jc w:val="both"/>
        <w:rPr>
          <w:iCs/>
        </w:rPr>
      </w:pPr>
      <w:r>
        <w:rPr>
          <w:iCs/>
          <w:snapToGrid w:val="0"/>
          <w:u w:val="single"/>
        </w:rPr>
        <w:t xml:space="preserve">Выпускники </w:t>
      </w:r>
      <w:r w:rsidR="00530FD0" w:rsidRPr="000A5CE2">
        <w:rPr>
          <w:iCs/>
          <w:u w:val="single"/>
        </w:rPr>
        <w:t xml:space="preserve"> научатся</w:t>
      </w:r>
      <w:r w:rsidR="00530FD0" w:rsidRPr="000A5CE2">
        <w:rPr>
          <w:iCs/>
        </w:rPr>
        <w:t>:</w:t>
      </w:r>
    </w:p>
    <w:p w:rsidR="00BF1B15" w:rsidRPr="000A5CE2" w:rsidRDefault="00BF1B15" w:rsidP="000A5CE2">
      <w:pPr>
        <w:spacing w:line="276" w:lineRule="auto"/>
        <w:jc w:val="both"/>
        <w:rPr>
          <w:i/>
          <w:iCs/>
        </w:rPr>
      </w:pPr>
    </w:p>
    <w:p w:rsidR="00B17364" w:rsidRPr="000A5CE2" w:rsidRDefault="00BF1B15" w:rsidP="00C671AD">
      <w:pPr>
        <w:pStyle w:val="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0A5CE2">
        <w:rPr>
          <w:sz w:val="24"/>
          <w:szCs w:val="24"/>
        </w:rPr>
        <w:t xml:space="preserve">ориентироваться </w:t>
      </w:r>
      <w:r w:rsidR="00530FD0" w:rsidRPr="000A5CE2">
        <w:rPr>
          <w:sz w:val="24"/>
          <w:szCs w:val="24"/>
        </w:rPr>
        <w:t>на достиж</w:t>
      </w:r>
      <w:r w:rsidRPr="000A5CE2">
        <w:rPr>
          <w:sz w:val="24"/>
          <w:szCs w:val="24"/>
        </w:rPr>
        <w:t>ение личного счастья, реализовывать позитивные жизненные</w:t>
      </w:r>
      <w:r w:rsidR="00530FD0" w:rsidRPr="000A5CE2">
        <w:rPr>
          <w:sz w:val="24"/>
          <w:szCs w:val="24"/>
        </w:rPr>
        <w:t xml:space="preserve"> перспектив</w:t>
      </w:r>
      <w:r w:rsidRPr="000A5CE2">
        <w:rPr>
          <w:sz w:val="24"/>
          <w:szCs w:val="24"/>
        </w:rPr>
        <w:t>ы</w:t>
      </w:r>
      <w:r w:rsidR="00530FD0" w:rsidRPr="000A5CE2">
        <w:rPr>
          <w:sz w:val="24"/>
          <w:szCs w:val="24"/>
        </w:rPr>
        <w:t>, инициативность, креатив</w:t>
      </w:r>
      <w:r w:rsidRPr="000A5CE2">
        <w:rPr>
          <w:sz w:val="24"/>
          <w:szCs w:val="24"/>
        </w:rPr>
        <w:t xml:space="preserve">ность; быть готовыми к </w:t>
      </w:r>
      <w:r w:rsidR="00530FD0" w:rsidRPr="000A5CE2">
        <w:rPr>
          <w:sz w:val="24"/>
          <w:szCs w:val="24"/>
        </w:rPr>
        <w:t>личностно</w:t>
      </w:r>
      <w:r w:rsidRPr="000A5CE2">
        <w:rPr>
          <w:sz w:val="24"/>
          <w:szCs w:val="24"/>
        </w:rPr>
        <w:t xml:space="preserve">му самоопределению; </w:t>
      </w:r>
      <w:r w:rsidR="00530FD0" w:rsidRPr="000A5CE2">
        <w:rPr>
          <w:sz w:val="24"/>
          <w:szCs w:val="24"/>
        </w:rPr>
        <w:t>ставить цели и строить жизненные планы;</w:t>
      </w:r>
    </w:p>
    <w:p w:rsidR="00B17364" w:rsidRPr="000A5CE2" w:rsidRDefault="00BF1B15" w:rsidP="00C671AD">
      <w:pPr>
        <w:pStyle w:val="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0A5CE2">
        <w:rPr>
          <w:sz w:val="24"/>
          <w:szCs w:val="24"/>
        </w:rPr>
        <w:t xml:space="preserve">быть готовыми </w:t>
      </w:r>
      <w:r w:rsidR="00530FD0" w:rsidRPr="000A5CE2">
        <w:rPr>
          <w:sz w:val="24"/>
          <w:szCs w:val="24"/>
        </w:rPr>
        <w:t>обеспечить себе и своим близким достойную жизнь в процессе самостоятельной, творческой и ответственной деятельности;</w:t>
      </w:r>
    </w:p>
    <w:p w:rsidR="00B17364" w:rsidRPr="000A5CE2" w:rsidRDefault="00BF1B15" w:rsidP="00C671AD">
      <w:pPr>
        <w:pStyle w:val="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0A5CE2">
        <w:rPr>
          <w:sz w:val="24"/>
          <w:szCs w:val="24"/>
        </w:rPr>
        <w:t xml:space="preserve">быть готовыми  и способными </w:t>
      </w:r>
      <w:r w:rsidR="00530FD0" w:rsidRPr="000A5CE2">
        <w:rPr>
          <w:sz w:val="24"/>
          <w:szCs w:val="24"/>
        </w:rPr>
        <w:t>к отстаиванию личного достоинства,</w:t>
      </w:r>
      <w:r w:rsidRPr="000A5CE2">
        <w:rPr>
          <w:sz w:val="24"/>
          <w:szCs w:val="24"/>
        </w:rPr>
        <w:t xml:space="preserve"> собственного мнения, к </w:t>
      </w:r>
      <w:r w:rsidR="00530FD0" w:rsidRPr="000A5CE2">
        <w:rPr>
          <w:sz w:val="24"/>
          <w:szCs w:val="24"/>
        </w:rPr>
        <w:t>выр</w:t>
      </w:r>
      <w:r w:rsidRPr="000A5CE2">
        <w:rPr>
          <w:sz w:val="24"/>
          <w:szCs w:val="24"/>
        </w:rPr>
        <w:t>абатыванию</w:t>
      </w:r>
      <w:r w:rsidR="00530FD0" w:rsidRPr="000A5CE2">
        <w:rPr>
          <w:sz w:val="24"/>
          <w:szCs w:val="24"/>
        </w:rPr>
        <w:t xml:space="preserve"> </w:t>
      </w:r>
      <w:r w:rsidRPr="000A5CE2">
        <w:rPr>
          <w:sz w:val="24"/>
          <w:szCs w:val="24"/>
        </w:rPr>
        <w:t>собственной позиции</w:t>
      </w:r>
      <w:r w:rsidR="00530FD0" w:rsidRPr="000A5CE2">
        <w:rPr>
          <w:sz w:val="24"/>
          <w:szCs w:val="24"/>
        </w:rPr>
        <w:t xml:space="preserve">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17364" w:rsidRPr="000A5CE2" w:rsidRDefault="00BF1B15" w:rsidP="00C671AD">
      <w:pPr>
        <w:pStyle w:val="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0A5CE2">
        <w:rPr>
          <w:sz w:val="24"/>
          <w:szCs w:val="24"/>
        </w:rPr>
        <w:t xml:space="preserve">быть способными </w:t>
      </w:r>
      <w:r w:rsidR="00530FD0" w:rsidRPr="000A5CE2">
        <w:rPr>
          <w:sz w:val="24"/>
          <w:szCs w:val="24"/>
        </w:rPr>
        <w:t>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17364" w:rsidRPr="002101BF" w:rsidRDefault="00BF1B15" w:rsidP="00C671AD">
      <w:pPr>
        <w:pStyle w:val="a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101BF">
        <w:rPr>
          <w:sz w:val="24"/>
          <w:szCs w:val="24"/>
        </w:rPr>
        <w:t>принимать  и реализовывать  ценности</w:t>
      </w:r>
      <w:r w:rsidR="00530FD0" w:rsidRPr="002101BF">
        <w:rPr>
          <w:sz w:val="24"/>
          <w:szCs w:val="24"/>
        </w:rPr>
        <w:t xml:space="preserve"> </w:t>
      </w:r>
      <w:r w:rsidRPr="002101BF">
        <w:rPr>
          <w:sz w:val="24"/>
          <w:szCs w:val="24"/>
        </w:rPr>
        <w:t xml:space="preserve"> </w:t>
      </w:r>
      <w:r w:rsidR="00530FD0" w:rsidRPr="002101BF">
        <w:rPr>
          <w:sz w:val="24"/>
          <w:szCs w:val="24"/>
        </w:rPr>
        <w:t xml:space="preserve">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D2155" w:rsidRPr="002101BF" w:rsidRDefault="00B62FA0" w:rsidP="00C671AD">
      <w:pPr>
        <w:pStyle w:val="a"/>
        <w:numPr>
          <w:ilvl w:val="0"/>
          <w:numId w:val="14"/>
        </w:numPr>
        <w:spacing w:line="276" w:lineRule="auto"/>
        <w:rPr>
          <w:sz w:val="24"/>
        </w:rPr>
      </w:pPr>
      <w:r w:rsidRPr="002101BF">
        <w:rPr>
          <w:sz w:val="24"/>
        </w:rPr>
        <w:t>интерес к прогулкам на природе; подвижным играм; участию в спортивных соревнованиях; физкультурно-оздоровительных мероприятиях; занятиям в спортивных секциях, военизированным играм;</w:t>
      </w:r>
    </w:p>
    <w:p w:rsidR="002D2155" w:rsidRPr="002101BF" w:rsidRDefault="00B62FA0" w:rsidP="00C671AD">
      <w:pPr>
        <w:pStyle w:val="a"/>
        <w:numPr>
          <w:ilvl w:val="0"/>
          <w:numId w:val="14"/>
        </w:numPr>
        <w:spacing w:line="276" w:lineRule="auto"/>
        <w:rPr>
          <w:sz w:val="24"/>
        </w:rPr>
      </w:pPr>
      <w:r w:rsidRPr="002101BF">
        <w:rPr>
          <w:sz w:val="24"/>
        </w:rPr>
        <w:t>негативное отношение к курению, употреблению алкогольных напитков, наркотиков и других психоактивных веществ;</w:t>
      </w:r>
    </w:p>
    <w:p w:rsidR="00B17364" w:rsidRPr="00AC2BD3" w:rsidRDefault="00B17364" w:rsidP="00C671AD">
      <w:pPr>
        <w:pStyle w:val="a"/>
        <w:numPr>
          <w:ilvl w:val="0"/>
          <w:numId w:val="0"/>
        </w:numPr>
        <w:spacing w:line="276" w:lineRule="auto"/>
        <w:ind w:firstLine="284"/>
        <w:rPr>
          <w:sz w:val="24"/>
          <w:szCs w:val="24"/>
        </w:rPr>
      </w:pPr>
    </w:p>
    <w:p w:rsidR="008142C4" w:rsidRPr="00B17364" w:rsidRDefault="008142C4" w:rsidP="000A5CE2">
      <w:pPr>
        <w:spacing w:line="276" w:lineRule="auto"/>
        <w:jc w:val="both"/>
        <w:rPr>
          <w:i/>
          <w:sz w:val="28"/>
          <w:szCs w:val="28"/>
        </w:rPr>
      </w:pPr>
      <w:r w:rsidRPr="000A5CE2">
        <w:rPr>
          <w:b/>
        </w:rPr>
        <w:br w:type="page"/>
      </w:r>
    </w:p>
    <w:p w:rsidR="008B3DD3" w:rsidRPr="00E6220B" w:rsidRDefault="008B3DD3" w:rsidP="008B3DD3">
      <w:pPr>
        <w:jc w:val="center"/>
        <w:rPr>
          <w:rFonts w:eastAsia="Calibri"/>
          <w:b/>
        </w:rPr>
      </w:pPr>
      <w:r w:rsidRPr="00E6220B">
        <w:rPr>
          <w:rFonts w:eastAsia="Calibri"/>
          <w:b/>
        </w:rPr>
        <w:lastRenderedPageBreak/>
        <w:t xml:space="preserve">СОДЕРЖАНИЕ КУРСА </w:t>
      </w:r>
      <w:r w:rsidR="00E6220B">
        <w:rPr>
          <w:rFonts w:eastAsia="Calibri"/>
          <w:b/>
        </w:rPr>
        <w:t>«БИОЛОГИЯ. Общая биология</w:t>
      </w:r>
      <w:r w:rsidRPr="00E6220B">
        <w:rPr>
          <w:rFonts w:eastAsia="Calibri"/>
          <w:b/>
        </w:rPr>
        <w:t>»</w:t>
      </w:r>
    </w:p>
    <w:p w:rsidR="00D9610C" w:rsidRPr="00E6220B" w:rsidRDefault="00D9610C" w:rsidP="008B3DD3">
      <w:pPr>
        <w:jc w:val="center"/>
        <w:rPr>
          <w:rFonts w:eastAsia="Calibri"/>
          <w:b/>
        </w:rPr>
      </w:pPr>
    </w:p>
    <w:p w:rsidR="00D9610C" w:rsidRDefault="00D9610C" w:rsidP="008B3DD3">
      <w:pPr>
        <w:jc w:val="center"/>
        <w:rPr>
          <w:rFonts w:eastAsia="Calibri"/>
          <w:b/>
        </w:rPr>
      </w:pPr>
    </w:p>
    <w:p w:rsidR="008142C4" w:rsidRDefault="00D9610C" w:rsidP="00D9610C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282BB6" w:rsidRPr="006E4CB5" w:rsidRDefault="00282BB6" w:rsidP="00AC2BD3">
      <w:pPr>
        <w:pStyle w:val="13"/>
        <w:rPr>
          <w:rFonts w:ascii="Times New Roman" w:hAnsi="Times New Roman" w:cs="Times New Roman"/>
          <w:b/>
          <w:sz w:val="24"/>
          <w:szCs w:val="24"/>
        </w:rPr>
      </w:pPr>
      <w:r w:rsidRPr="006E4CB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r w:rsidR="006E4CB5" w:rsidRPr="006E4CB5">
        <w:rPr>
          <w:rFonts w:ascii="Times New Roman" w:hAnsi="Times New Roman" w:cs="Times New Roman"/>
          <w:b/>
          <w:sz w:val="24"/>
          <w:szCs w:val="24"/>
          <w:u w:val="single"/>
        </w:rPr>
        <w:t>Биология как наука. Методы научного познания</w:t>
      </w:r>
      <w:r w:rsidR="0031334D" w:rsidRPr="006E4CB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E4CB5" w:rsidRPr="006E4CB5">
        <w:rPr>
          <w:rFonts w:ascii="Times New Roman" w:hAnsi="Times New Roman" w:cs="Times New Roman"/>
          <w:b/>
          <w:sz w:val="24"/>
          <w:szCs w:val="24"/>
        </w:rPr>
        <w:t>(2</w:t>
      </w:r>
      <w:r w:rsidR="0031334D" w:rsidRPr="006E4CB5">
        <w:rPr>
          <w:rFonts w:ascii="Times New Roman" w:hAnsi="Times New Roman" w:cs="Times New Roman"/>
          <w:b/>
          <w:sz w:val="24"/>
          <w:szCs w:val="24"/>
        </w:rPr>
        <w:t xml:space="preserve"> ч.</w:t>
      </w:r>
      <w:r w:rsidRPr="006E4CB5">
        <w:rPr>
          <w:rFonts w:ascii="Times New Roman" w:hAnsi="Times New Roman" w:cs="Times New Roman"/>
          <w:b/>
          <w:sz w:val="24"/>
          <w:szCs w:val="24"/>
        </w:rPr>
        <w:t>)</w:t>
      </w:r>
    </w:p>
    <w:p w:rsidR="00282BB6" w:rsidRPr="002101BF" w:rsidRDefault="00282BB6" w:rsidP="00AC2BD3">
      <w:pPr>
        <w:pStyle w:val="31"/>
        <w:spacing w:line="240" w:lineRule="auto"/>
        <w:ind w:firstLine="0"/>
        <w:rPr>
          <w:rFonts w:cs="Times New Roman"/>
          <w:b w:val="0"/>
          <w:i w:val="0"/>
        </w:rPr>
      </w:pPr>
      <w:r w:rsidRPr="006E4CB5">
        <w:rPr>
          <w:rFonts w:cs="Times New Roman"/>
          <w:b w:val="0"/>
          <w:i w:val="0"/>
        </w:rPr>
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</w:t>
      </w:r>
      <w:r w:rsidRPr="006E4CB5">
        <w:rPr>
          <w:rFonts w:cs="Times New Roman"/>
          <w:b w:val="0"/>
          <w:iCs/>
        </w:rPr>
        <w:t>.</w:t>
      </w:r>
      <w:r w:rsidR="00426368" w:rsidRPr="006E4CB5">
        <w:rPr>
          <w:rFonts w:cs="Times New Roman"/>
          <w:b w:val="0"/>
          <w:i w:val="0"/>
          <w:iCs/>
        </w:rPr>
        <w:t xml:space="preserve"> </w:t>
      </w:r>
      <w:r w:rsidR="00426368" w:rsidRPr="002101BF">
        <w:rPr>
          <w:rFonts w:cs="Times New Roman"/>
          <w:b w:val="0"/>
          <w:iCs/>
        </w:rPr>
        <w:t>Биологические системы</w:t>
      </w:r>
      <w:r w:rsidR="00426368" w:rsidRPr="002101BF">
        <w:rPr>
          <w:rFonts w:cs="Times New Roman"/>
          <w:b w:val="0"/>
          <w:i w:val="0"/>
          <w:iCs/>
        </w:rPr>
        <w:t>.</w:t>
      </w:r>
      <w:r w:rsidRPr="002101BF">
        <w:rPr>
          <w:rFonts w:cs="Times New Roman"/>
          <w:b w:val="0"/>
        </w:rPr>
        <w:t xml:space="preserve"> </w:t>
      </w:r>
      <w:r w:rsidRPr="002101BF">
        <w:rPr>
          <w:rFonts w:cs="Times New Roman"/>
          <w:b w:val="0"/>
          <w:i w:val="0"/>
        </w:rPr>
        <w:t>Современная естественнонаучная картина мира. Роль</w:t>
      </w:r>
      <w:r w:rsidR="00C671AD" w:rsidRPr="002101BF">
        <w:rPr>
          <w:rFonts w:cs="Times New Roman"/>
          <w:b w:val="0"/>
          <w:i w:val="0"/>
        </w:rPr>
        <w:t xml:space="preserve"> современных</w:t>
      </w:r>
      <w:r w:rsidRPr="002101BF">
        <w:rPr>
          <w:rFonts w:cs="Times New Roman"/>
          <w:b w:val="0"/>
          <w:i w:val="0"/>
        </w:rPr>
        <w:t xml:space="preserve">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AC2BD3" w:rsidRPr="002101BF" w:rsidRDefault="00992C70" w:rsidP="00C671AD">
      <w:pPr>
        <w:numPr>
          <w:ilvl w:val="0"/>
          <w:numId w:val="3"/>
        </w:numPr>
        <w:shd w:val="clear" w:color="auto" w:fill="FFFFFF"/>
      </w:pPr>
      <w:r w:rsidRPr="002101BF">
        <w:rPr>
          <w:i/>
          <w:noProof/>
        </w:rPr>
        <w:pict>
          <v:line id="_x0000_s1028" style="position:absolute;left:0;text-align:left;z-index:251660288;mso-position-horizontal-relative:margin" from="-49.7pt,393.85pt" to="-49.7pt,526.35pt" o:allowincell="f" strokeweight=".25pt">
            <w10:wrap anchorx="margin"/>
          </v:line>
        </w:pict>
      </w:r>
      <w:r w:rsidR="00282BB6" w:rsidRPr="002101BF">
        <w:rPr>
          <w:i/>
          <w:spacing w:val="-1"/>
        </w:rPr>
        <w:t>Демонстрации</w:t>
      </w:r>
      <w:r w:rsidR="00282BB6" w:rsidRPr="002101BF">
        <w:rPr>
          <w:spacing w:val="-1"/>
        </w:rPr>
        <w:t xml:space="preserve"> </w:t>
      </w:r>
    </w:p>
    <w:p w:rsidR="00282BB6" w:rsidRPr="002101BF" w:rsidRDefault="00AC2BD3" w:rsidP="00C671AD">
      <w:pPr>
        <w:numPr>
          <w:ilvl w:val="0"/>
          <w:numId w:val="3"/>
        </w:numPr>
        <w:shd w:val="clear" w:color="auto" w:fill="FFFFFF"/>
        <w:jc w:val="both"/>
      </w:pPr>
      <w:r w:rsidRPr="002101BF">
        <w:rPr>
          <w:spacing w:val="-1"/>
        </w:rPr>
        <w:t>Портреты</w:t>
      </w:r>
      <w:r w:rsidR="00282BB6" w:rsidRPr="002101BF">
        <w:rPr>
          <w:spacing w:val="-1"/>
        </w:rPr>
        <w:t xml:space="preserve"> ученых-биологов, схем, </w:t>
      </w:r>
      <w:r w:rsidR="00282BB6" w:rsidRPr="002101BF">
        <w:rPr>
          <w:spacing w:val="5"/>
        </w:rPr>
        <w:t>таблиц, фрагментов видеофильмов</w:t>
      </w:r>
      <w:r w:rsidRPr="002101BF">
        <w:rPr>
          <w:spacing w:val="5"/>
        </w:rPr>
        <w:t xml:space="preserve"> и </w:t>
      </w:r>
      <w:r w:rsidR="00282BB6" w:rsidRPr="002101BF">
        <w:rPr>
          <w:spacing w:val="5"/>
        </w:rPr>
        <w:t>компьютерных программ: «Связь биологии с другими наука</w:t>
      </w:r>
      <w:r w:rsidR="00282BB6" w:rsidRPr="002101BF">
        <w:rPr>
          <w:spacing w:val="3"/>
        </w:rPr>
        <w:t xml:space="preserve">ми», «Биологические системы», «Уровни организации живой природы», «Методы познания живой </w:t>
      </w:r>
      <w:r w:rsidR="00282BB6" w:rsidRPr="002101BF">
        <w:rPr>
          <w:spacing w:val="5"/>
        </w:rPr>
        <w:t>природы».</w:t>
      </w:r>
    </w:p>
    <w:p w:rsidR="00282BB6" w:rsidRPr="002101BF" w:rsidRDefault="00282BB6" w:rsidP="00AC2BD3">
      <w:pPr>
        <w:rPr>
          <w:b/>
        </w:rPr>
      </w:pPr>
      <w:r w:rsidRPr="002101BF">
        <w:rPr>
          <w:b/>
          <w:u w:val="single"/>
        </w:rPr>
        <w:t xml:space="preserve">Раздел 2. </w:t>
      </w:r>
      <w:r w:rsidR="006E4CB5" w:rsidRPr="002101BF">
        <w:rPr>
          <w:b/>
          <w:u w:val="single"/>
        </w:rPr>
        <w:t>Клетка</w:t>
      </w:r>
      <w:r w:rsidR="00144498" w:rsidRPr="002101BF">
        <w:rPr>
          <w:b/>
        </w:rPr>
        <w:t xml:space="preserve"> (14</w:t>
      </w:r>
      <w:r w:rsidR="0031334D" w:rsidRPr="002101BF">
        <w:rPr>
          <w:b/>
        </w:rPr>
        <w:t xml:space="preserve"> ч.</w:t>
      </w:r>
      <w:r w:rsidRPr="002101BF">
        <w:rPr>
          <w:b/>
        </w:rPr>
        <w:t>)</w:t>
      </w:r>
    </w:p>
    <w:p w:rsidR="00282BB6" w:rsidRPr="002101BF" w:rsidRDefault="00282BB6" w:rsidP="00AC2BD3">
      <w:pPr>
        <w:jc w:val="both"/>
      </w:pPr>
      <w:r w:rsidRPr="002101BF">
        <w:t xml:space="preserve">Развитие знаний о клетке </w:t>
      </w:r>
      <w:r w:rsidRPr="002101BF">
        <w:rPr>
          <w:iCs/>
        </w:rPr>
        <w:t>(</w:t>
      </w:r>
      <w:r w:rsidRPr="002101BF">
        <w:t>Р.Гук, Р.Вирхов, К.Бэр, М.Шлейден и Т.Шванн</w:t>
      </w:r>
      <w:r w:rsidRPr="002101BF">
        <w:rPr>
          <w:iCs/>
        </w:rPr>
        <w:t xml:space="preserve">). </w:t>
      </w:r>
      <w:r w:rsidRPr="002101BF">
        <w:t>Клеточная теория. Роль клеточной теории в становлении современной естественнонаучной картины мира.</w:t>
      </w:r>
    </w:p>
    <w:p w:rsidR="00282BB6" w:rsidRPr="006E4CB5" w:rsidRDefault="00282BB6" w:rsidP="00AC2BD3">
      <w:pPr>
        <w:jc w:val="both"/>
      </w:pPr>
      <w:r w:rsidRPr="002101BF">
        <w:t>Химический состав клетки. Роль неорганических и органических веществ</w:t>
      </w:r>
      <w:r w:rsidRPr="006E4CB5">
        <w:t xml:space="preserve"> в клетке и организме человека. </w:t>
      </w:r>
    </w:p>
    <w:p w:rsidR="00282BB6" w:rsidRPr="00E6220B" w:rsidRDefault="00282BB6" w:rsidP="00AC2BD3">
      <w:pPr>
        <w:jc w:val="both"/>
        <w:rPr>
          <w:iCs/>
        </w:rPr>
      </w:pPr>
      <w:r w:rsidRPr="006E4CB5">
        <w:t>Строение клетки. Основные части и органоиды клетки, их функции; доядерные и ядерные клетки. Вирусы. Меры профилактики распространения вирусных заболеваний. Профилактика СПИДа.</w:t>
      </w:r>
      <w:r w:rsidRPr="006E4CB5">
        <w:rPr>
          <w:i/>
        </w:rPr>
        <w:t xml:space="preserve"> </w:t>
      </w:r>
      <w:r w:rsidRPr="006E4CB5">
        <w:t xml:space="preserve">Строение и функции хромосом. ДНК – носитель наследственной информации. </w:t>
      </w:r>
      <w:r w:rsidRPr="00E6220B">
        <w:rPr>
          <w:iCs/>
        </w:rPr>
        <w:t>Удвоение молекулы ДНК в клетке.</w:t>
      </w:r>
      <w:r w:rsidRPr="00E6220B">
        <w:t xml:space="preserve"> Значение постоянства числа и формы хромосом в клетках. Ген. Генетический код. </w:t>
      </w:r>
      <w:r w:rsidRPr="00E6220B">
        <w:rPr>
          <w:iCs/>
        </w:rPr>
        <w:t xml:space="preserve">Роль генов в биосинтезе белка. </w:t>
      </w:r>
    </w:p>
    <w:p w:rsidR="00282BB6" w:rsidRPr="006E4CB5" w:rsidRDefault="00282BB6" w:rsidP="00AC2BD3">
      <w:pPr>
        <w:autoSpaceDE w:val="0"/>
        <w:autoSpaceDN w:val="0"/>
        <w:adjustRightInd w:val="0"/>
      </w:pPr>
      <w:r w:rsidRPr="006E4CB5">
        <w:t>Вирусы. Особенности строения и размножения. Значение в природе и жизни человека. Меры профилактики распространения вирусных заболеваний. Профилактика СПИДа.</w:t>
      </w:r>
    </w:p>
    <w:p w:rsidR="00282BB6" w:rsidRPr="00E6220B" w:rsidRDefault="00282BB6" w:rsidP="00C671AD">
      <w:pPr>
        <w:pStyle w:val="3"/>
        <w:numPr>
          <w:ilvl w:val="2"/>
          <w:numId w:val="3"/>
        </w:numPr>
        <w:spacing w:line="240" w:lineRule="auto"/>
        <w:jc w:val="left"/>
        <w:rPr>
          <w:rFonts w:cs="Times New Roman"/>
          <w:b w:val="0"/>
          <w:i/>
        </w:rPr>
      </w:pPr>
      <w:r w:rsidRPr="00E6220B">
        <w:rPr>
          <w:rFonts w:cs="Times New Roman"/>
          <w:b w:val="0"/>
          <w:i/>
        </w:rPr>
        <w:t>Лабораторные и практические работы</w:t>
      </w:r>
    </w:p>
    <w:p w:rsidR="00734871" w:rsidRPr="006E4CB5" w:rsidRDefault="00282BB6" w:rsidP="008A05DA">
      <w:pPr>
        <w:pStyle w:val="af1"/>
        <w:widowControl/>
        <w:spacing w:after="0"/>
        <w:jc w:val="both"/>
      </w:pPr>
      <w:r w:rsidRPr="006E4CB5">
        <w:rPr>
          <w:rFonts w:cs="Times New Roman"/>
        </w:rPr>
        <w:t xml:space="preserve">Наблюдение клеток растений и животных под микроскопом на </w:t>
      </w:r>
      <w:r w:rsidR="00734871" w:rsidRPr="006E4CB5">
        <w:rPr>
          <w:rFonts w:cs="Times New Roman"/>
        </w:rPr>
        <w:t xml:space="preserve">готовых микропрепаратах и их описание. </w:t>
      </w:r>
      <w:r w:rsidRPr="006E4CB5">
        <w:t>Сравнение строения клеток растений и животных</w:t>
      </w:r>
      <w:r w:rsidR="00734871" w:rsidRPr="006E4CB5">
        <w:t xml:space="preserve">. </w:t>
      </w:r>
      <w:r w:rsidRPr="006E4CB5">
        <w:t>Приготовление и описание микропрепаратов клеток растений</w:t>
      </w:r>
      <w:r w:rsidR="000A5CE2" w:rsidRPr="006E4CB5">
        <w:t>.</w:t>
      </w:r>
    </w:p>
    <w:p w:rsidR="00282BB6" w:rsidRPr="006E4CB5" w:rsidRDefault="00734871" w:rsidP="00AC2BD3">
      <w:pPr>
        <w:rPr>
          <w:b/>
        </w:rPr>
      </w:pPr>
      <w:r w:rsidRPr="006E4CB5">
        <w:rPr>
          <w:b/>
          <w:u w:val="single"/>
        </w:rPr>
        <w:t>Раздел 3.</w:t>
      </w:r>
      <w:r w:rsidRPr="006E4CB5">
        <w:rPr>
          <w:u w:val="single"/>
        </w:rPr>
        <w:t xml:space="preserve"> </w:t>
      </w:r>
      <w:r w:rsidR="006E4CB5" w:rsidRPr="006E4CB5">
        <w:rPr>
          <w:b/>
          <w:u w:val="single"/>
        </w:rPr>
        <w:t>Индивидуальное развитие организмов</w:t>
      </w:r>
      <w:r w:rsidR="00144498">
        <w:rPr>
          <w:b/>
        </w:rPr>
        <w:t xml:space="preserve"> (4</w:t>
      </w:r>
      <w:r w:rsidR="0031334D" w:rsidRPr="006E4CB5">
        <w:rPr>
          <w:b/>
        </w:rPr>
        <w:t xml:space="preserve"> ч.</w:t>
      </w:r>
      <w:r w:rsidR="00282BB6" w:rsidRPr="006E4CB5">
        <w:rPr>
          <w:b/>
        </w:rPr>
        <w:t>)</w:t>
      </w:r>
    </w:p>
    <w:p w:rsidR="00282BB6" w:rsidRPr="00E6220B" w:rsidRDefault="00282BB6" w:rsidP="00330248">
      <w:r w:rsidRPr="006E4CB5">
        <w:t>Организм – единое целое</w:t>
      </w:r>
      <w:r w:rsidRPr="00E6220B">
        <w:t>. Многообразие организмов.</w:t>
      </w:r>
    </w:p>
    <w:p w:rsidR="00282BB6" w:rsidRPr="00E6220B" w:rsidRDefault="00282BB6" w:rsidP="00330248">
      <w:r w:rsidRPr="00E6220B">
        <w:rPr>
          <w:iCs/>
        </w:rPr>
        <w:t xml:space="preserve">Обмен веществ и превращения энергии – свойство живых организмов. </w:t>
      </w:r>
      <w:r w:rsidRPr="00E6220B">
        <w:t>Особенности обмена веществ у растений, животных, бактерий.</w:t>
      </w:r>
    </w:p>
    <w:p w:rsidR="00282BB6" w:rsidRPr="00E6220B" w:rsidRDefault="00282BB6" w:rsidP="00330248">
      <w:r w:rsidRPr="00E6220B">
        <w:t xml:space="preserve">Размножение – свойство организмов. Деление клетки – основа роста, развития и размножения организмов. Половое и бесполое размножение. </w:t>
      </w:r>
    </w:p>
    <w:p w:rsidR="00282BB6" w:rsidRPr="00E6220B" w:rsidRDefault="00282BB6" w:rsidP="00330248">
      <w:pPr>
        <w:rPr>
          <w:iCs/>
        </w:rPr>
      </w:pPr>
      <w:r w:rsidRPr="00E6220B">
        <w:t>Оплодотворение, его значение</w:t>
      </w:r>
      <w:r w:rsidRPr="00E6220B">
        <w:rPr>
          <w:iCs/>
        </w:rPr>
        <w:t>. Искусственное опыление у растений и оплодотворение у животных.</w:t>
      </w:r>
    </w:p>
    <w:p w:rsidR="00282BB6" w:rsidRPr="006E4CB5" w:rsidRDefault="00282BB6" w:rsidP="00330248">
      <w:pPr>
        <w:pStyle w:val="31"/>
        <w:spacing w:line="240" w:lineRule="auto"/>
        <w:ind w:firstLine="0"/>
        <w:jc w:val="left"/>
        <w:rPr>
          <w:rFonts w:cs="Times New Roman"/>
          <w:b w:val="0"/>
          <w:i w:val="0"/>
        </w:rPr>
      </w:pPr>
      <w:r w:rsidRPr="006E4CB5">
        <w:rPr>
          <w:rFonts w:cs="Times New Roman"/>
          <w:b w:val="0"/>
          <w:i w:val="0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944042" w:rsidRPr="006E4CB5" w:rsidRDefault="00944042" w:rsidP="006E4CB5">
      <w:pPr>
        <w:pStyle w:val="31"/>
        <w:spacing w:line="240" w:lineRule="auto"/>
        <w:ind w:firstLine="0"/>
        <w:rPr>
          <w:rFonts w:cs="Times New Roman"/>
          <w:i w:val="0"/>
        </w:rPr>
      </w:pPr>
      <w:r w:rsidRPr="006E4CB5">
        <w:rPr>
          <w:i w:val="0"/>
          <w:u w:val="single"/>
        </w:rPr>
        <w:t>Раздел 4.</w:t>
      </w:r>
      <w:r w:rsidR="006E4CB5" w:rsidRPr="006E4CB5">
        <w:rPr>
          <w:i w:val="0"/>
          <w:u w:val="single"/>
        </w:rPr>
        <w:t xml:space="preserve"> Основы генетики</w:t>
      </w:r>
      <w:r w:rsidR="00C413C4" w:rsidRPr="006E4CB5">
        <w:rPr>
          <w:i w:val="0"/>
        </w:rPr>
        <w:t xml:space="preserve"> (10</w:t>
      </w:r>
      <w:r w:rsidRPr="006E4CB5">
        <w:rPr>
          <w:i w:val="0"/>
        </w:rPr>
        <w:t xml:space="preserve"> ч.)</w:t>
      </w:r>
    </w:p>
    <w:p w:rsidR="00282BB6" w:rsidRPr="002101BF" w:rsidRDefault="00282BB6" w:rsidP="00330248">
      <w:pPr>
        <w:jc w:val="both"/>
      </w:pPr>
      <w:r w:rsidRPr="006E4CB5">
        <w:t>Наследственность и изменчивость – свойства организмов. Генетика – наука о закономерностях наследственности и изменчивости</w:t>
      </w:r>
      <w:r w:rsidRPr="006E4CB5">
        <w:rPr>
          <w:i/>
        </w:rPr>
        <w:t>.</w:t>
      </w:r>
      <w:r w:rsidRPr="006E4CB5">
        <w:t xml:space="preserve"> Г.Мендель – основоположник генетики. Генетическая терминология и символика. Закономерности наследования, </w:t>
      </w:r>
      <w:r w:rsidRPr="002101BF">
        <w:t>установленные Г.</w:t>
      </w:r>
      <w:r w:rsidR="00BF1B15" w:rsidRPr="002101BF">
        <w:t xml:space="preserve"> </w:t>
      </w:r>
      <w:r w:rsidRPr="002101BF">
        <w:t>Менделем.</w:t>
      </w:r>
      <w:r w:rsidR="00C413C4" w:rsidRPr="002101BF">
        <w:t xml:space="preserve"> Моногибридное и дигибридное скрещивание.</w:t>
      </w:r>
      <w:r w:rsidRPr="002101BF">
        <w:t xml:space="preserve"> Хромосомная теория наследственности.</w:t>
      </w:r>
      <w:r w:rsidRPr="002101BF">
        <w:rPr>
          <w:iCs/>
        </w:rPr>
        <w:t xml:space="preserve"> </w:t>
      </w:r>
      <w:r w:rsidRPr="002101BF">
        <w:t>Современные представления о гене и геноме.</w:t>
      </w:r>
      <w:r w:rsidR="00C671AD" w:rsidRPr="002101BF">
        <w:t xml:space="preserve"> Вклад отечественных ученых в развитие данных разделов науки.</w:t>
      </w:r>
    </w:p>
    <w:p w:rsidR="00FB1F53" w:rsidRPr="00E6220B" w:rsidRDefault="00282BB6" w:rsidP="00330248">
      <w:pPr>
        <w:pStyle w:val="21"/>
        <w:ind w:right="0"/>
        <w:jc w:val="both"/>
        <w:rPr>
          <w:rFonts w:cs="Times New Roman"/>
          <w:szCs w:val="24"/>
        </w:rPr>
      </w:pPr>
      <w:r w:rsidRPr="002101BF">
        <w:rPr>
          <w:rFonts w:cs="Times New Roman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</w:t>
      </w:r>
      <w:r w:rsidRPr="00E6220B">
        <w:rPr>
          <w:rFonts w:cs="Times New Roman"/>
          <w:szCs w:val="24"/>
        </w:rPr>
        <w:t xml:space="preserve">. Наследование признаков у человека. </w:t>
      </w:r>
      <w:r w:rsidRPr="00E6220B">
        <w:rPr>
          <w:rFonts w:cs="Times New Roman"/>
          <w:iCs/>
          <w:szCs w:val="24"/>
        </w:rPr>
        <w:t>Половые хромосомы. Сцепленное с полом наследование.</w:t>
      </w:r>
      <w:r w:rsidRPr="00E6220B">
        <w:rPr>
          <w:rFonts w:cs="Times New Roman"/>
          <w:szCs w:val="24"/>
        </w:rPr>
        <w:t xml:space="preserve"> </w:t>
      </w:r>
      <w:r w:rsidR="00C413C4" w:rsidRPr="00E6220B">
        <w:rPr>
          <w:rFonts w:cs="Times New Roman"/>
          <w:szCs w:val="24"/>
        </w:rPr>
        <w:t xml:space="preserve">Мутации. </w:t>
      </w:r>
    </w:p>
    <w:p w:rsidR="00AC2BD3" w:rsidRPr="00E6220B" w:rsidRDefault="00282BB6" w:rsidP="00330248">
      <w:pPr>
        <w:pStyle w:val="21"/>
        <w:ind w:right="0"/>
        <w:jc w:val="both"/>
        <w:rPr>
          <w:rFonts w:cs="Times New Roman"/>
          <w:bCs/>
          <w:i/>
          <w:szCs w:val="24"/>
        </w:rPr>
      </w:pPr>
      <w:r w:rsidRPr="00E6220B">
        <w:rPr>
          <w:rFonts w:cs="Times New Roman"/>
          <w:bCs/>
          <w:i/>
          <w:szCs w:val="24"/>
        </w:rPr>
        <w:lastRenderedPageBreak/>
        <w:t>Лабораторные и практические работы</w:t>
      </w:r>
    </w:p>
    <w:p w:rsidR="00282BB6" w:rsidRPr="006E4CB5" w:rsidRDefault="00282BB6" w:rsidP="00330248">
      <w:pPr>
        <w:pStyle w:val="21"/>
        <w:ind w:right="0"/>
        <w:jc w:val="both"/>
        <w:rPr>
          <w:szCs w:val="24"/>
        </w:rPr>
      </w:pPr>
      <w:r w:rsidRPr="006E4CB5">
        <w:rPr>
          <w:szCs w:val="24"/>
        </w:rPr>
        <w:t>Выявление признаков сходства зародышей человека и других млекопитающих как доказательство их родства</w:t>
      </w:r>
      <w:r w:rsidR="00426368" w:rsidRPr="006E4CB5">
        <w:rPr>
          <w:szCs w:val="24"/>
        </w:rPr>
        <w:t>.</w:t>
      </w:r>
      <w:r w:rsidR="00AC2BD3" w:rsidRPr="006E4CB5">
        <w:rPr>
          <w:szCs w:val="24"/>
        </w:rPr>
        <w:t xml:space="preserve"> </w:t>
      </w:r>
      <w:r w:rsidRPr="006E4CB5">
        <w:rPr>
          <w:szCs w:val="24"/>
        </w:rPr>
        <w:t>Составление простейших схем скрещивания</w:t>
      </w:r>
      <w:r w:rsidR="00426368" w:rsidRPr="006E4CB5">
        <w:rPr>
          <w:szCs w:val="24"/>
        </w:rPr>
        <w:t xml:space="preserve">. </w:t>
      </w:r>
      <w:r w:rsidRPr="006E4CB5">
        <w:rPr>
          <w:szCs w:val="24"/>
        </w:rPr>
        <w:t>Решение элементарных генетических задач</w:t>
      </w:r>
      <w:r w:rsidR="00426368" w:rsidRPr="006E4CB5">
        <w:rPr>
          <w:szCs w:val="24"/>
        </w:rPr>
        <w:t xml:space="preserve">. </w:t>
      </w:r>
      <w:r w:rsidRPr="006E4CB5">
        <w:rPr>
          <w:szCs w:val="24"/>
        </w:rPr>
        <w:t>Выявление источников мутагенов в окружающей среде (косвенно) и оценка возможных последствий их влияния на организм</w:t>
      </w:r>
      <w:r w:rsidR="00426368" w:rsidRPr="006E4CB5">
        <w:rPr>
          <w:szCs w:val="24"/>
        </w:rPr>
        <w:t xml:space="preserve">. </w:t>
      </w:r>
    </w:p>
    <w:p w:rsidR="00C413C4" w:rsidRPr="006E4CB5" w:rsidRDefault="00C413C4" w:rsidP="00AC2BD3">
      <w:pPr>
        <w:rPr>
          <w:b/>
          <w:lang w:eastAsia="hi-IN" w:bidi="hi-IN"/>
        </w:rPr>
      </w:pPr>
      <w:r w:rsidRPr="006E4CB5">
        <w:rPr>
          <w:rFonts w:eastAsia="SimSun"/>
          <w:b/>
          <w:bCs/>
          <w:kern w:val="2"/>
          <w:u w:val="single"/>
          <w:lang w:eastAsia="hi-IN" w:bidi="hi-IN"/>
        </w:rPr>
        <w:t>Раздел 5.</w:t>
      </w:r>
      <w:r w:rsidRPr="006E4CB5">
        <w:rPr>
          <w:u w:val="single"/>
          <w:lang w:eastAsia="hi-IN" w:bidi="hi-IN"/>
        </w:rPr>
        <w:t xml:space="preserve"> </w:t>
      </w:r>
      <w:r w:rsidR="006E4CB5" w:rsidRPr="006E4CB5">
        <w:rPr>
          <w:b/>
          <w:u w:val="single"/>
          <w:lang w:eastAsia="hi-IN" w:bidi="hi-IN"/>
        </w:rPr>
        <w:t>Генетика человека</w:t>
      </w:r>
      <w:r w:rsidR="00144498">
        <w:rPr>
          <w:b/>
          <w:lang w:eastAsia="hi-IN" w:bidi="hi-IN"/>
        </w:rPr>
        <w:t xml:space="preserve"> (4</w:t>
      </w:r>
      <w:r w:rsidRPr="006E4CB5">
        <w:rPr>
          <w:b/>
          <w:lang w:eastAsia="hi-IN" w:bidi="hi-IN"/>
        </w:rPr>
        <w:t xml:space="preserve"> ч</w:t>
      </w:r>
      <w:r w:rsidR="00F65B45">
        <w:rPr>
          <w:b/>
          <w:lang w:eastAsia="hi-IN" w:bidi="hi-IN"/>
        </w:rPr>
        <w:t>.</w:t>
      </w:r>
      <w:r w:rsidRPr="006E4CB5">
        <w:rPr>
          <w:b/>
          <w:lang w:eastAsia="hi-IN" w:bidi="hi-IN"/>
        </w:rPr>
        <w:t>)</w:t>
      </w:r>
    </w:p>
    <w:p w:rsidR="00C413C4" w:rsidRPr="006E4CB5" w:rsidRDefault="00FB1F53" w:rsidP="00330248">
      <w:pPr>
        <w:pStyle w:val="21"/>
        <w:ind w:right="0"/>
        <w:jc w:val="both"/>
        <w:rPr>
          <w:rFonts w:cs="Times New Roman"/>
          <w:szCs w:val="24"/>
        </w:rPr>
      </w:pPr>
      <w:r w:rsidRPr="006E4CB5">
        <w:rPr>
          <w:rFonts w:cs="Times New Roman"/>
          <w:szCs w:val="24"/>
        </w:rPr>
        <w:t>Генетика и ее методы исследования. Аутосомно-рецессивное наследование. Наследственные болезни человека, их причины и профилактика.</w:t>
      </w:r>
    </w:p>
    <w:p w:rsidR="00282BB6" w:rsidRPr="006E4CB5" w:rsidRDefault="00282BB6" w:rsidP="00282BB6">
      <w:pPr>
        <w:pStyle w:val="1"/>
        <w:numPr>
          <w:ilvl w:val="0"/>
          <w:numId w:val="0"/>
        </w:numPr>
        <w:rPr>
          <w:rFonts w:eastAsia="Times New Roman" w:cs="Times New Roman"/>
          <w:b w:val="0"/>
          <w:kern w:val="0"/>
          <w:sz w:val="24"/>
          <w:szCs w:val="24"/>
          <w:lang w:eastAsia="ru-RU" w:bidi="ar-SA"/>
        </w:rPr>
      </w:pPr>
    </w:p>
    <w:p w:rsidR="00D9610C" w:rsidRPr="006E4CB5" w:rsidRDefault="00D9610C" w:rsidP="00734871">
      <w:pPr>
        <w:rPr>
          <w:b/>
        </w:rPr>
      </w:pPr>
      <w:r w:rsidRPr="006E4CB5">
        <w:rPr>
          <w:b/>
        </w:rPr>
        <w:t>11 класс</w:t>
      </w:r>
    </w:p>
    <w:p w:rsidR="00D9610C" w:rsidRPr="006E4CB5" w:rsidRDefault="00D9610C" w:rsidP="00734871">
      <w:pPr>
        <w:rPr>
          <w:b/>
        </w:rPr>
      </w:pPr>
    </w:p>
    <w:p w:rsidR="00D9610C" w:rsidRPr="006E4CB5" w:rsidRDefault="00D9610C" w:rsidP="00AC2BD3">
      <w:pPr>
        <w:rPr>
          <w:b/>
        </w:rPr>
      </w:pPr>
      <w:r w:rsidRPr="006E4CB5">
        <w:rPr>
          <w:b/>
          <w:u w:val="single"/>
        </w:rPr>
        <w:t>Раздел 1. Основы учения об эволюции</w:t>
      </w:r>
      <w:r w:rsidR="003365AD">
        <w:rPr>
          <w:b/>
        </w:rPr>
        <w:t xml:space="preserve"> (9</w:t>
      </w:r>
      <w:r w:rsidRPr="006E4CB5">
        <w:rPr>
          <w:b/>
        </w:rPr>
        <w:t xml:space="preserve"> ч.)</w:t>
      </w:r>
    </w:p>
    <w:p w:rsidR="00D9610C" w:rsidRPr="006E4CB5" w:rsidRDefault="00330248" w:rsidP="00D9610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D9610C" w:rsidRPr="006E4CB5">
        <w:rPr>
          <w:rFonts w:eastAsia="Calibri"/>
          <w:lang w:eastAsia="en-US"/>
        </w:rPr>
        <w:t>Возникновение и развитие эволюционных представлений. Эволюционная теория Жана Батиста Ламарка. Чарлз Дарвин и его теория происхождения видов. Синтетическая теория эволюции. Доказательства эволюции. Вид. Критерии вида. Популяция — структурная единица вида, элементарная единица эволюции.</w:t>
      </w:r>
    </w:p>
    <w:p w:rsidR="00D9610C" w:rsidRPr="006E4CB5" w:rsidRDefault="00330248" w:rsidP="00D9610C">
      <w:r>
        <w:rPr>
          <w:rFonts w:eastAsia="Calibri"/>
          <w:lang w:eastAsia="en-US"/>
        </w:rPr>
        <w:t xml:space="preserve">  </w:t>
      </w:r>
      <w:r w:rsidR="00D9610C" w:rsidRPr="006E4CB5">
        <w:t>Движущие силы эволюции. Роль изменчивости в эволюционном процессе. Естественный отбор — направляющий фактор эволюции. Формы естественного отбора в популяциях. Изоляция — эволюционный фактор. Приспособленность — результат действия факторов эволюции. Видообразование. Основные направления эволюционного процесса. Биологический прогресс и биологический регресс.</w:t>
      </w:r>
    </w:p>
    <w:p w:rsidR="00944042" w:rsidRPr="002101BF" w:rsidRDefault="00D9610C" w:rsidP="00AC2BD3">
      <w:pPr>
        <w:rPr>
          <w:b/>
          <w:bCs/>
          <w:iCs/>
        </w:rPr>
      </w:pPr>
      <w:r w:rsidRPr="002101BF">
        <w:rPr>
          <w:b/>
          <w:u w:val="single"/>
        </w:rPr>
        <w:t xml:space="preserve">Раздел  2. </w:t>
      </w:r>
      <w:r w:rsidRPr="002101BF">
        <w:rPr>
          <w:b/>
          <w:bCs/>
          <w:iCs/>
          <w:u w:val="single"/>
        </w:rPr>
        <w:t>Основы селекции и биотехнологии</w:t>
      </w:r>
      <w:r w:rsidRPr="002101BF">
        <w:rPr>
          <w:b/>
          <w:bCs/>
          <w:iCs/>
        </w:rPr>
        <w:t xml:space="preserve"> (3 ч.)</w:t>
      </w:r>
    </w:p>
    <w:p w:rsidR="00D9610C" w:rsidRPr="002101BF" w:rsidRDefault="00D9610C" w:rsidP="00C671AD">
      <w:pPr>
        <w:jc w:val="both"/>
      </w:pPr>
      <w:r w:rsidRPr="002101BF">
        <w:rPr>
          <w:b/>
          <w:bCs/>
          <w:iCs/>
        </w:rPr>
        <w:t xml:space="preserve"> </w:t>
      </w:r>
      <w:r w:rsidRPr="002101BF">
        <w:t>Одомашнивание как начальный этап селекции. Учение Н. И. Вавилова о центрах происхождения культурных растений. Методы современной селекции. Успехи селекции. Генная и клеточная инженерия. Клонирование.</w:t>
      </w:r>
      <w:r w:rsidR="00C671AD" w:rsidRPr="002101BF">
        <w:t xml:space="preserve"> Вклад отечественных ученых в развитие данных разделов науки.</w:t>
      </w:r>
    </w:p>
    <w:p w:rsidR="00944042" w:rsidRPr="002101BF" w:rsidRDefault="00D9610C" w:rsidP="00AC2BD3">
      <w:pPr>
        <w:rPr>
          <w:b/>
          <w:bCs/>
          <w:iCs/>
        </w:rPr>
      </w:pPr>
      <w:r w:rsidRPr="002101BF">
        <w:rPr>
          <w:b/>
          <w:u w:val="single"/>
        </w:rPr>
        <w:t xml:space="preserve">Раздел  3. </w:t>
      </w:r>
      <w:r w:rsidRPr="002101BF">
        <w:rPr>
          <w:b/>
          <w:bCs/>
          <w:iCs/>
          <w:u w:val="single"/>
        </w:rPr>
        <w:t>Антропогенез</w:t>
      </w:r>
      <w:r w:rsidR="003365AD" w:rsidRPr="002101BF">
        <w:rPr>
          <w:b/>
          <w:bCs/>
          <w:iCs/>
        </w:rPr>
        <w:t xml:space="preserve"> (4</w:t>
      </w:r>
      <w:r w:rsidRPr="002101BF">
        <w:rPr>
          <w:b/>
          <w:bCs/>
          <w:iCs/>
        </w:rPr>
        <w:t xml:space="preserve"> ч.)</w:t>
      </w:r>
    </w:p>
    <w:p w:rsidR="00AC2BD3" w:rsidRPr="002101BF" w:rsidRDefault="00330248" w:rsidP="00AC2BD3">
      <w:pPr>
        <w:rPr>
          <w:b/>
          <w:bCs/>
          <w:iCs/>
        </w:rPr>
      </w:pPr>
      <w:r w:rsidRPr="002101BF">
        <w:t xml:space="preserve">  </w:t>
      </w:r>
      <w:r w:rsidR="00D9610C" w:rsidRPr="002101BF">
        <w:t>Ближайшие родственники человека среди животных. Основные этапы эволюции приматов. Первые представители рода Homo. Появление человека разумного. Факторы эволюции человека. Человеческие расы.</w:t>
      </w:r>
    </w:p>
    <w:p w:rsidR="00AC2BD3" w:rsidRPr="002101BF" w:rsidRDefault="00D9610C" w:rsidP="00AC2BD3">
      <w:pPr>
        <w:rPr>
          <w:b/>
          <w:bCs/>
          <w:iCs/>
        </w:rPr>
      </w:pPr>
      <w:r w:rsidRPr="002101BF">
        <w:rPr>
          <w:b/>
          <w:u w:val="single"/>
        </w:rPr>
        <w:t xml:space="preserve">Раздел  4. </w:t>
      </w:r>
      <w:r w:rsidRPr="002101BF">
        <w:rPr>
          <w:b/>
          <w:bCs/>
          <w:iCs/>
          <w:u w:val="single"/>
        </w:rPr>
        <w:t>Основы экологии</w:t>
      </w:r>
      <w:r w:rsidR="003365AD" w:rsidRPr="002101BF">
        <w:rPr>
          <w:b/>
          <w:bCs/>
          <w:iCs/>
        </w:rPr>
        <w:t xml:space="preserve"> (10</w:t>
      </w:r>
      <w:r w:rsidRPr="002101BF">
        <w:rPr>
          <w:b/>
          <w:bCs/>
          <w:iCs/>
        </w:rPr>
        <w:t xml:space="preserve"> ч.)</w:t>
      </w:r>
    </w:p>
    <w:p w:rsidR="00D9610C" w:rsidRPr="002101BF" w:rsidRDefault="00D9610C" w:rsidP="00AC2BD3">
      <w:pPr>
        <w:rPr>
          <w:b/>
          <w:bCs/>
          <w:iCs/>
        </w:rPr>
      </w:pPr>
      <w:r w:rsidRPr="002101BF">
        <w:t>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Агроценозы.</w:t>
      </w:r>
    </w:p>
    <w:p w:rsidR="00D9610C" w:rsidRPr="002101BF" w:rsidRDefault="00D9610C" w:rsidP="00AC2BD3">
      <w:pPr>
        <w:rPr>
          <w:b/>
          <w:bCs/>
          <w:iCs/>
        </w:rPr>
      </w:pPr>
      <w:r w:rsidRPr="002101BF">
        <w:rPr>
          <w:b/>
          <w:u w:val="single"/>
        </w:rPr>
        <w:t xml:space="preserve">Раздел  5. </w:t>
      </w:r>
      <w:r w:rsidRPr="002101BF">
        <w:rPr>
          <w:b/>
          <w:bCs/>
          <w:iCs/>
          <w:u w:val="single"/>
        </w:rPr>
        <w:t>Эволюция биосферы и человек</w:t>
      </w:r>
      <w:r w:rsidRPr="002101BF">
        <w:rPr>
          <w:b/>
          <w:bCs/>
          <w:iCs/>
        </w:rPr>
        <w:t xml:space="preserve"> (7 ч.)</w:t>
      </w:r>
    </w:p>
    <w:p w:rsidR="00D9610C" w:rsidRPr="002101BF" w:rsidRDefault="00D9610C" w:rsidP="00944042">
      <w:pPr>
        <w:rPr>
          <w:bCs/>
          <w:iCs/>
        </w:rPr>
      </w:pPr>
      <w:r w:rsidRPr="002101BF">
        <w:rPr>
          <w:bCs/>
          <w:iCs/>
        </w:rPr>
        <w:t>Основные этапы развития жизни на Земле. Эволюция биосферы. Антропогенное воздействие на биосферу.</w:t>
      </w:r>
      <w:r w:rsidR="00C671AD" w:rsidRPr="002101BF">
        <w:rPr>
          <w:bCs/>
          <w:iCs/>
        </w:rPr>
        <w:t xml:space="preserve"> Международное сотрудничество России в области защиты окружающей среды</w:t>
      </w:r>
    </w:p>
    <w:p w:rsidR="00D9610C" w:rsidRPr="006E4CB5" w:rsidRDefault="00D9610C" w:rsidP="00D9610C">
      <w:pPr>
        <w:rPr>
          <w:rFonts w:eastAsia="Calibri"/>
          <w:b/>
          <w:lang w:eastAsia="en-US"/>
        </w:rPr>
      </w:pPr>
    </w:p>
    <w:p w:rsidR="00D9610C" w:rsidRPr="006E4CB5" w:rsidRDefault="00D9610C" w:rsidP="00D9610C">
      <w:pPr>
        <w:shd w:val="clear" w:color="auto" w:fill="FFFFFF"/>
        <w:adjustRightInd w:val="0"/>
        <w:ind w:firstLine="284"/>
        <w:jc w:val="center"/>
        <w:rPr>
          <w:b/>
          <w:bCs/>
          <w:color w:val="000000"/>
        </w:rPr>
      </w:pPr>
    </w:p>
    <w:p w:rsidR="00D9610C" w:rsidRDefault="00D9610C" w:rsidP="00734871">
      <w:pPr>
        <w:rPr>
          <w:b/>
          <w:bCs/>
          <w:color w:val="000000"/>
        </w:rPr>
      </w:pPr>
    </w:p>
    <w:p w:rsidR="00E6220B" w:rsidRPr="00D9610C" w:rsidRDefault="00E6220B" w:rsidP="00734871">
      <w:pPr>
        <w:rPr>
          <w:b/>
          <w:sz w:val="28"/>
          <w:szCs w:val="28"/>
        </w:rPr>
        <w:sectPr w:rsidR="00E6220B" w:rsidRPr="00D9610C" w:rsidSect="00E6220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334D" w:rsidRDefault="0031334D" w:rsidP="00E6220B">
      <w:pPr>
        <w:shd w:val="clear" w:color="auto" w:fill="FFFFFF"/>
        <w:suppressAutoHyphens/>
        <w:spacing w:line="360" w:lineRule="auto"/>
        <w:jc w:val="center"/>
        <w:rPr>
          <w:b/>
          <w:lang w:eastAsia="ar-SA"/>
        </w:rPr>
      </w:pPr>
      <w:r w:rsidRPr="00546470">
        <w:rPr>
          <w:b/>
          <w:lang w:eastAsia="ar-SA"/>
        </w:rPr>
        <w:lastRenderedPageBreak/>
        <w:t>ТЕМАТИЧЕСКОЕ  ПЛАНИРОВАНИЕ</w:t>
      </w:r>
      <w:r w:rsidR="00530FD0">
        <w:rPr>
          <w:b/>
          <w:lang w:eastAsia="ar-SA"/>
        </w:rPr>
        <w:t xml:space="preserve"> </w:t>
      </w:r>
      <w:r w:rsidR="008A05DA">
        <w:rPr>
          <w:b/>
          <w:lang w:eastAsia="ar-SA"/>
        </w:rPr>
        <w:t>10 класс</w:t>
      </w:r>
    </w:p>
    <w:p w:rsidR="008A05DA" w:rsidRPr="00546470" w:rsidRDefault="008A05DA" w:rsidP="00E6220B">
      <w:pPr>
        <w:shd w:val="clear" w:color="auto" w:fill="FFFFFF"/>
        <w:suppressAutoHyphens/>
        <w:spacing w:line="360" w:lineRule="auto"/>
        <w:rPr>
          <w:b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81"/>
        <w:gridCol w:w="1418"/>
        <w:gridCol w:w="1565"/>
        <w:gridCol w:w="1701"/>
      </w:tblGrid>
      <w:tr w:rsidR="0031334D" w:rsidRPr="00546470" w:rsidTr="008A05DA">
        <w:tc>
          <w:tcPr>
            <w:tcW w:w="728" w:type="dxa"/>
          </w:tcPr>
          <w:p w:rsidR="0031334D" w:rsidRPr="00546470" w:rsidRDefault="0031334D" w:rsidP="00786791">
            <w:pPr>
              <w:suppressAutoHyphens/>
              <w:jc w:val="center"/>
              <w:rPr>
                <w:lang w:eastAsia="ar-SA"/>
              </w:rPr>
            </w:pPr>
            <w:r w:rsidRPr="00546470">
              <w:rPr>
                <w:lang w:eastAsia="ar-SA"/>
              </w:rPr>
              <w:t xml:space="preserve">№ </w:t>
            </w:r>
          </w:p>
        </w:tc>
        <w:tc>
          <w:tcPr>
            <w:tcW w:w="3581" w:type="dxa"/>
          </w:tcPr>
          <w:p w:rsidR="0031334D" w:rsidRPr="00546470" w:rsidRDefault="0031334D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46470">
              <w:rPr>
                <w:lang w:eastAsia="ar-SA"/>
              </w:rPr>
              <w:t>Наименование</w:t>
            </w:r>
          </w:p>
          <w:p w:rsidR="0031334D" w:rsidRPr="00546470" w:rsidRDefault="0031334D" w:rsidP="00786791">
            <w:pPr>
              <w:suppressAutoHyphens/>
              <w:jc w:val="center"/>
              <w:rPr>
                <w:lang w:eastAsia="ar-SA"/>
              </w:rPr>
            </w:pPr>
            <w:r w:rsidRPr="00546470">
              <w:rPr>
                <w:lang w:eastAsia="ar-SA"/>
              </w:rPr>
              <w:t>разделов и тем</w:t>
            </w:r>
          </w:p>
        </w:tc>
        <w:tc>
          <w:tcPr>
            <w:tcW w:w="1418" w:type="dxa"/>
          </w:tcPr>
          <w:p w:rsidR="0031334D" w:rsidRPr="00546470" w:rsidRDefault="0031334D" w:rsidP="00786791">
            <w:pPr>
              <w:suppressAutoHyphens/>
              <w:jc w:val="center"/>
              <w:rPr>
                <w:lang w:eastAsia="ar-SA"/>
              </w:rPr>
            </w:pPr>
            <w:r w:rsidRPr="00546470">
              <w:rPr>
                <w:lang w:eastAsia="ar-SA"/>
              </w:rPr>
              <w:t>Общее количество часов на изучение</w:t>
            </w:r>
          </w:p>
        </w:tc>
        <w:tc>
          <w:tcPr>
            <w:tcW w:w="1565" w:type="dxa"/>
          </w:tcPr>
          <w:p w:rsidR="0031334D" w:rsidRPr="00546470" w:rsidRDefault="0031334D" w:rsidP="00786791">
            <w:pPr>
              <w:suppressAutoHyphens/>
              <w:jc w:val="center"/>
              <w:rPr>
                <w:lang w:eastAsia="ar-SA"/>
              </w:rPr>
            </w:pPr>
            <w:r w:rsidRPr="00546470">
              <w:rPr>
                <w:lang w:eastAsia="ar-SA"/>
              </w:rPr>
              <w:t xml:space="preserve">Количество контрольных работ </w:t>
            </w:r>
          </w:p>
        </w:tc>
        <w:tc>
          <w:tcPr>
            <w:tcW w:w="1701" w:type="dxa"/>
          </w:tcPr>
          <w:p w:rsidR="0031334D" w:rsidRPr="00546470" w:rsidRDefault="0031334D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46470">
              <w:rPr>
                <w:lang w:eastAsia="ar-SA"/>
              </w:rPr>
              <w:t>Количество часов на развитие речи</w:t>
            </w:r>
          </w:p>
          <w:p w:rsidR="0031334D" w:rsidRPr="00546470" w:rsidRDefault="0031334D" w:rsidP="00786791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01BF" w:rsidRPr="002101BF" w:rsidTr="008A05DA">
        <w:tc>
          <w:tcPr>
            <w:tcW w:w="728" w:type="dxa"/>
          </w:tcPr>
          <w:p w:rsidR="0031334D" w:rsidRPr="002101BF" w:rsidRDefault="0031334D" w:rsidP="00C671AD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  <w:bookmarkStart w:id="0" w:name="_GoBack"/>
          </w:p>
        </w:tc>
        <w:tc>
          <w:tcPr>
            <w:tcW w:w="3581" w:type="dxa"/>
          </w:tcPr>
          <w:p w:rsidR="0031334D" w:rsidRPr="002101BF" w:rsidRDefault="008B3DD3" w:rsidP="0031334D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101BF">
              <w:rPr>
                <w:lang w:eastAsia="ar-SA"/>
              </w:rPr>
              <w:t>Биология как наука. Методы научного познания.</w:t>
            </w:r>
            <w:r w:rsidR="00C671AD" w:rsidRPr="002101BF">
              <w:rPr>
                <w:lang w:eastAsia="ar-SA"/>
              </w:rPr>
              <w:t xml:space="preserve"> </w:t>
            </w:r>
            <w:r w:rsidR="00C671AD" w:rsidRPr="002101BF">
              <w:t>Роль</w:t>
            </w:r>
            <w:r w:rsidR="00C671AD" w:rsidRPr="002101BF">
              <w:rPr>
                <w:b/>
                <w:i/>
              </w:rPr>
              <w:t xml:space="preserve"> современных</w:t>
            </w:r>
            <w:r w:rsidR="00C671AD" w:rsidRPr="002101BF">
              <w:t xml:space="preserve"> биологических теорий, идей, гипотез в формировании современной естественнонаучной картины мира.</w:t>
            </w:r>
          </w:p>
        </w:tc>
        <w:tc>
          <w:tcPr>
            <w:tcW w:w="1418" w:type="dxa"/>
          </w:tcPr>
          <w:p w:rsidR="0031334D" w:rsidRPr="002101BF" w:rsidRDefault="006E4CB5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2</w:t>
            </w:r>
          </w:p>
        </w:tc>
        <w:tc>
          <w:tcPr>
            <w:tcW w:w="1565" w:type="dxa"/>
          </w:tcPr>
          <w:p w:rsidR="0031334D" w:rsidRPr="002101BF" w:rsidRDefault="0031334D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31334D" w:rsidRPr="002101BF" w:rsidRDefault="0031334D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31334D" w:rsidRPr="002101BF" w:rsidRDefault="0031334D" w:rsidP="00C671AD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31334D" w:rsidRPr="002101BF" w:rsidRDefault="008B3DD3" w:rsidP="008B3DD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101BF">
              <w:rPr>
                <w:lang w:eastAsia="ar-SA"/>
              </w:rPr>
              <w:t>Клетка</w:t>
            </w:r>
          </w:p>
        </w:tc>
        <w:tc>
          <w:tcPr>
            <w:tcW w:w="1418" w:type="dxa"/>
          </w:tcPr>
          <w:p w:rsidR="0031334D" w:rsidRPr="002101BF" w:rsidRDefault="00144498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14</w:t>
            </w:r>
          </w:p>
        </w:tc>
        <w:tc>
          <w:tcPr>
            <w:tcW w:w="1565" w:type="dxa"/>
          </w:tcPr>
          <w:p w:rsidR="0031334D" w:rsidRPr="002101BF" w:rsidRDefault="0031334D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31334D" w:rsidRPr="002101BF" w:rsidRDefault="0031334D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31334D" w:rsidRPr="002101BF" w:rsidRDefault="0031334D" w:rsidP="00C671AD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31334D" w:rsidRPr="002101BF" w:rsidRDefault="00C413C4" w:rsidP="008B3DD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101BF">
              <w:rPr>
                <w:lang w:eastAsia="ar-SA"/>
              </w:rPr>
              <w:t>Индивидуальное р</w:t>
            </w:r>
            <w:r w:rsidR="00944042" w:rsidRPr="002101BF">
              <w:rPr>
                <w:lang w:eastAsia="ar-SA"/>
              </w:rPr>
              <w:t>азвитие организмов</w:t>
            </w:r>
          </w:p>
        </w:tc>
        <w:tc>
          <w:tcPr>
            <w:tcW w:w="1418" w:type="dxa"/>
          </w:tcPr>
          <w:p w:rsidR="0031334D" w:rsidRPr="002101BF" w:rsidRDefault="00B43B91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4</w:t>
            </w:r>
          </w:p>
        </w:tc>
        <w:tc>
          <w:tcPr>
            <w:tcW w:w="1565" w:type="dxa"/>
          </w:tcPr>
          <w:p w:rsidR="0031334D" w:rsidRPr="002101BF" w:rsidRDefault="0031334D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31334D" w:rsidRPr="002101BF" w:rsidRDefault="0031334D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944042" w:rsidRPr="002101BF" w:rsidRDefault="00944042" w:rsidP="00C671AD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944042" w:rsidRPr="002101BF" w:rsidRDefault="00944042" w:rsidP="008B3DD3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101BF">
              <w:rPr>
                <w:lang w:eastAsia="ar-SA"/>
              </w:rPr>
              <w:t>Основы генетики</w:t>
            </w:r>
          </w:p>
        </w:tc>
        <w:tc>
          <w:tcPr>
            <w:tcW w:w="1418" w:type="dxa"/>
          </w:tcPr>
          <w:p w:rsidR="00944042" w:rsidRPr="002101BF" w:rsidRDefault="00F16FC4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10</w:t>
            </w:r>
          </w:p>
        </w:tc>
        <w:tc>
          <w:tcPr>
            <w:tcW w:w="1565" w:type="dxa"/>
          </w:tcPr>
          <w:p w:rsidR="00944042" w:rsidRPr="002101BF" w:rsidRDefault="00944042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944042" w:rsidRPr="002101BF" w:rsidRDefault="00944042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C413C4" w:rsidRPr="002101BF" w:rsidRDefault="00C413C4" w:rsidP="00C671AD">
            <w:pPr>
              <w:numPr>
                <w:ilvl w:val="0"/>
                <w:numId w:val="4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C413C4" w:rsidRPr="002101BF" w:rsidRDefault="00C413C4" w:rsidP="00C671AD">
            <w:pPr>
              <w:jc w:val="both"/>
            </w:pPr>
            <w:r w:rsidRPr="002101BF">
              <w:rPr>
                <w:lang w:eastAsia="ar-SA"/>
              </w:rPr>
              <w:t>Генетика человека</w:t>
            </w:r>
            <w:r w:rsidR="00C671AD" w:rsidRPr="002101BF">
              <w:rPr>
                <w:lang w:eastAsia="ar-SA"/>
              </w:rPr>
              <w:t xml:space="preserve">. </w:t>
            </w:r>
            <w:r w:rsidR="00C671AD" w:rsidRPr="002101BF">
              <w:t>Вклад отечественных ученых в развитие данных разделов науки.</w:t>
            </w:r>
          </w:p>
        </w:tc>
        <w:tc>
          <w:tcPr>
            <w:tcW w:w="1418" w:type="dxa"/>
          </w:tcPr>
          <w:p w:rsidR="00C413C4" w:rsidRPr="002101BF" w:rsidRDefault="00144498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4</w:t>
            </w:r>
          </w:p>
        </w:tc>
        <w:tc>
          <w:tcPr>
            <w:tcW w:w="1565" w:type="dxa"/>
          </w:tcPr>
          <w:p w:rsidR="00C413C4" w:rsidRPr="002101BF" w:rsidRDefault="00C413C4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C413C4" w:rsidRPr="002101BF" w:rsidRDefault="00C413C4" w:rsidP="00786791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31334D" w:rsidRPr="002101BF" w:rsidTr="008A05DA">
        <w:tc>
          <w:tcPr>
            <w:tcW w:w="4309" w:type="dxa"/>
            <w:gridSpan w:val="2"/>
          </w:tcPr>
          <w:p w:rsidR="0031334D" w:rsidRPr="002101BF" w:rsidRDefault="0031334D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2101BF">
              <w:rPr>
                <w:b/>
                <w:lang w:eastAsia="ar-SA"/>
              </w:rPr>
              <w:t>ИТОГО</w:t>
            </w:r>
          </w:p>
        </w:tc>
        <w:tc>
          <w:tcPr>
            <w:tcW w:w="1418" w:type="dxa"/>
          </w:tcPr>
          <w:p w:rsidR="0031334D" w:rsidRPr="002101BF" w:rsidRDefault="008B3DD3" w:rsidP="00786791">
            <w:pPr>
              <w:suppressAutoHyphens/>
              <w:jc w:val="center"/>
              <w:rPr>
                <w:b/>
                <w:lang w:eastAsia="ar-SA"/>
              </w:rPr>
            </w:pPr>
            <w:r w:rsidRPr="002101BF">
              <w:rPr>
                <w:b/>
                <w:lang w:eastAsia="ar-SA"/>
              </w:rPr>
              <w:t>34</w:t>
            </w:r>
          </w:p>
        </w:tc>
        <w:tc>
          <w:tcPr>
            <w:tcW w:w="1565" w:type="dxa"/>
          </w:tcPr>
          <w:p w:rsidR="0031334D" w:rsidRPr="002101BF" w:rsidRDefault="0031334D" w:rsidP="00786791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2101BF"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</w:tcPr>
          <w:p w:rsidR="0031334D" w:rsidRPr="002101BF" w:rsidRDefault="0031334D" w:rsidP="00786791">
            <w:pPr>
              <w:suppressAutoHyphens/>
              <w:jc w:val="center"/>
              <w:rPr>
                <w:b/>
                <w:lang w:eastAsia="ar-SA"/>
              </w:rPr>
            </w:pPr>
            <w:r w:rsidRPr="002101BF">
              <w:rPr>
                <w:b/>
                <w:lang w:eastAsia="ar-SA"/>
              </w:rPr>
              <w:t>0</w:t>
            </w:r>
          </w:p>
        </w:tc>
      </w:tr>
    </w:tbl>
    <w:p w:rsidR="0031334D" w:rsidRPr="002101BF" w:rsidRDefault="0031334D" w:rsidP="0031334D">
      <w:pPr>
        <w:pStyle w:val="aa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7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3581"/>
        <w:gridCol w:w="1418"/>
        <w:gridCol w:w="1565"/>
        <w:gridCol w:w="1701"/>
      </w:tblGrid>
      <w:tr w:rsidR="002101BF" w:rsidRPr="002101BF" w:rsidTr="008A05DA">
        <w:tc>
          <w:tcPr>
            <w:tcW w:w="728" w:type="dxa"/>
          </w:tcPr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 xml:space="preserve">№ </w:t>
            </w:r>
          </w:p>
        </w:tc>
        <w:tc>
          <w:tcPr>
            <w:tcW w:w="3581" w:type="dxa"/>
          </w:tcPr>
          <w:p w:rsidR="00530FD0" w:rsidRPr="002101BF" w:rsidRDefault="00530FD0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Наименование</w:t>
            </w:r>
          </w:p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разделов и тем</w:t>
            </w:r>
          </w:p>
        </w:tc>
        <w:tc>
          <w:tcPr>
            <w:tcW w:w="1418" w:type="dxa"/>
          </w:tcPr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Общее количество часов на изучение</w:t>
            </w:r>
          </w:p>
        </w:tc>
        <w:tc>
          <w:tcPr>
            <w:tcW w:w="1565" w:type="dxa"/>
          </w:tcPr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 xml:space="preserve">Количество контрольных работ </w:t>
            </w:r>
          </w:p>
        </w:tc>
        <w:tc>
          <w:tcPr>
            <w:tcW w:w="1701" w:type="dxa"/>
          </w:tcPr>
          <w:p w:rsidR="00530FD0" w:rsidRPr="002101BF" w:rsidRDefault="00530FD0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Количество часов на развитие речи</w:t>
            </w:r>
          </w:p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2101BF" w:rsidRPr="002101BF" w:rsidTr="008A05DA">
        <w:tc>
          <w:tcPr>
            <w:tcW w:w="728" w:type="dxa"/>
          </w:tcPr>
          <w:p w:rsidR="00530FD0" w:rsidRPr="002101BF" w:rsidRDefault="00530FD0" w:rsidP="00C671AD">
            <w:pPr>
              <w:numPr>
                <w:ilvl w:val="0"/>
                <w:numId w:val="8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530FD0" w:rsidRPr="002101BF" w:rsidRDefault="00D9610C" w:rsidP="008A05D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101BF">
              <w:t>Основы учения об эволюции</w:t>
            </w:r>
          </w:p>
        </w:tc>
        <w:tc>
          <w:tcPr>
            <w:tcW w:w="1418" w:type="dxa"/>
          </w:tcPr>
          <w:p w:rsidR="00530FD0" w:rsidRPr="002101BF" w:rsidRDefault="00546009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9</w:t>
            </w:r>
          </w:p>
        </w:tc>
        <w:tc>
          <w:tcPr>
            <w:tcW w:w="1565" w:type="dxa"/>
          </w:tcPr>
          <w:p w:rsidR="00530FD0" w:rsidRPr="002101BF" w:rsidRDefault="00530FD0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530FD0" w:rsidRPr="002101BF" w:rsidRDefault="00530FD0" w:rsidP="00C671AD">
            <w:pPr>
              <w:numPr>
                <w:ilvl w:val="0"/>
                <w:numId w:val="8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530FD0" w:rsidRPr="002101BF" w:rsidRDefault="00D9610C" w:rsidP="00C671AD">
            <w:pPr>
              <w:jc w:val="both"/>
            </w:pPr>
            <w:r w:rsidRPr="002101BF">
              <w:rPr>
                <w:bCs/>
                <w:iCs/>
              </w:rPr>
              <w:t>Основы селекции и биотехнологии</w:t>
            </w:r>
            <w:r w:rsidR="00C671AD" w:rsidRPr="002101BF">
              <w:rPr>
                <w:bCs/>
                <w:iCs/>
              </w:rPr>
              <w:t xml:space="preserve">. </w:t>
            </w:r>
            <w:r w:rsidR="00C671AD" w:rsidRPr="002101BF">
              <w:t xml:space="preserve"> Вклад отечественных ученых в развитие данных разделов науки.</w:t>
            </w:r>
          </w:p>
        </w:tc>
        <w:tc>
          <w:tcPr>
            <w:tcW w:w="1418" w:type="dxa"/>
          </w:tcPr>
          <w:p w:rsidR="00530FD0" w:rsidRPr="002101BF" w:rsidRDefault="00D9610C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3</w:t>
            </w:r>
          </w:p>
        </w:tc>
        <w:tc>
          <w:tcPr>
            <w:tcW w:w="1565" w:type="dxa"/>
          </w:tcPr>
          <w:p w:rsidR="00530FD0" w:rsidRPr="002101BF" w:rsidRDefault="00530FD0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530FD0" w:rsidRPr="002101BF" w:rsidRDefault="00530FD0" w:rsidP="00C671AD">
            <w:pPr>
              <w:numPr>
                <w:ilvl w:val="0"/>
                <w:numId w:val="8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530FD0" w:rsidRPr="002101BF" w:rsidRDefault="00D9610C" w:rsidP="008A05D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101BF">
              <w:rPr>
                <w:lang w:eastAsia="ar-SA"/>
              </w:rPr>
              <w:t>Антропогенез</w:t>
            </w:r>
          </w:p>
        </w:tc>
        <w:tc>
          <w:tcPr>
            <w:tcW w:w="1418" w:type="dxa"/>
          </w:tcPr>
          <w:p w:rsidR="00530FD0" w:rsidRPr="002101BF" w:rsidRDefault="00546009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4</w:t>
            </w:r>
          </w:p>
        </w:tc>
        <w:tc>
          <w:tcPr>
            <w:tcW w:w="1565" w:type="dxa"/>
          </w:tcPr>
          <w:p w:rsidR="00530FD0" w:rsidRPr="002101BF" w:rsidRDefault="00530FD0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530FD0" w:rsidRPr="002101BF" w:rsidRDefault="00530FD0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D9610C" w:rsidRPr="002101BF" w:rsidRDefault="00D9610C" w:rsidP="00C671AD">
            <w:pPr>
              <w:numPr>
                <w:ilvl w:val="0"/>
                <w:numId w:val="8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D9610C" w:rsidRPr="002101BF" w:rsidRDefault="00D9610C" w:rsidP="008A05DA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 w:rsidRPr="002101BF">
              <w:rPr>
                <w:lang w:eastAsia="ar-SA"/>
              </w:rPr>
              <w:t>Основы экологии</w:t>
            </w:r>
          </w:p>
        </w:tc>
        <w:tc>
          <w:tcPr>
            <w:tcW w:w="1418" w:type="dxa"/>
          </w:tcPr>
          <w:p w:rsidR="00D9610C" w:rsidRPr="002101BF" w:rsidRDefault="003365AD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10</w:t>
            </w:r>
          </w:p>
        </w:tc>
        <w:tc>
          <w:tcPr>
            <w:tcW w:w="1565" w:type="dxa"/>
          </w:tcPr>
          <w:p w:rsidR="00D9610C" w:rsidRPr="002101BF" w:rsidRDefault="00944042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D9610C" w:rsidRPr="002101BF" w:rsidRDefault="00944042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tr w:rsidR="002101BF" w:rsidRPr="002101BF" w:rsidTr="008A05DA">
        <w:tc>
          <w:tcPr>
            <w:tcW w:w="728" w:type="dxa"/>
          </w:tcPr>
          <w:p w:rsidR="00D9610C" w:rsidRPr="002101BF" w:rsidRDefault="00D9610C" w:rsidP="00C671AD">
            <w:pPr>
              <w:numPr>
                <w:ilvl w:val="0"/>
                <w:numId w:val="8"/>
              </w:num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581" w:type="dxa"/>
          </w:tcPr>
          <w:p w:rsidR="00D9610C" w:rsidRPr="002101BF" w:rsidRDefault="00D9610C" w:rsidP="00C671AD">
            <w:pPr>
              <w:rPr>
                <w:bCs/>
                <w:iCs/>
              </w:rPr>
            </w:pPr>
            <w:r w:rsidRPr="002101BF">
              <w:rPr>
                <w:lang w:eastAsia="ar-SA"/>
              </w:rPr>
              <w:t>Эволюция биосферы и человек</w:t>
            </w:r>
            <w:r w:rsidR="00C671AD" w:rsidRPr="002101BF">
              <w:rPr>
                <w:lang w:eastAsia="ar-SA"/>
              </w:rPr>
              <w:t xml:space="preserve">. </w:t>
            </w:r>
            <w:r w:rsidR="00C671AD" w:rsidRPr="002101BF">
              <w:rPr>
                <w:bCs/>
                <w:iCs/>
              </w:rPr>
              <w:t xml:space="preserve"> Международное сотрудничество России в области защиты окружающей среды</w:t>
            </w:r>
          </w:p>
        </w:tc>
        <w:tc>
          <w:tcPr>
            <w:tcW w:w="1418" w:type="dxa"/>
          </w:tcPr>
          <w:p w:rsidR="00D9610C" w:rsidRPr="002101BF" w:rsidRDefault="003365AD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7</w:t>
            </w:r>
          </w:p>
        </w:tc>
        <w:tc>
          <w:tcPr>
            <w:tcW w:w="1565" w:type="dxa"/>
          </w:tcPr>
          <w:p w:rsidR="00D9610C" w:rsidRPr="002101BF" w:rsidRDefault="00944042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  <w:tc>
          <w:tcPr>
            <w:tcW w:w="1701" w:type="dxa"/>
          </w:tcPr>
          <w:p w:rsidR="00D9610C" w:rsidRPr="002101BF" w:rsidRDefault="00944042" w:rsidP="008A05DA">
            <w:pPr>
              <w:suppressAutoHyphens/>
              <w:jc w:val="center"/>
              <w:rPr>
                <w:lang w:eastAsia="ar-SA"/>
              </w:rPr>
            </w:pPr>
            <w:r w:rsidRPr="002101BF">
              <w:rPr>
                <w:lang w:eastAsia="ar-SA"/>
              </w:rPr>
              <w:t>0</w:t>
            </w:r>
          </w:p>
        </w:tc>
      </w:tr>
      <w:bookmarkEnd w:id="0"/>
      <w:tr w:rsidR="00530FD0" w:rsidRPr="00546470" w:rsidTr="008A05DA">
        <w:tc>
          <w:tcPr>
            <w:tcW w:w="4309" w:type="dxa"/>
            <w:gridSpan w:val="2"/>
          </w:tcPr>
          <w:p w:rsidR="00530FD0" w:rsidRPr="00546470" w:rsidRDefault="00530FD0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546470">
              <w:rPr>
                <w:b/>
                <w:lang w:eastAsia="ar-SA"/>
              </w:rPr>
              <w:t>ИТОГО</w:t>
            </w:r>
          </w:p>
        </w:tc>
        <w:tc>
          <w:tcPr>
            <w:tcW w:w="1418" w:type="dxa"/>
          </w:tcPr>
          <w:p w:rsidR="00530FD0" w:rsidRPr="00546470" w:rsidRDefault="00530FD0" w:rsidP="008A05D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33</w:t>
            </w:r>
          </w:p>
        </w:tc>
        <w:tc>
          <w:tcPr>
            <w:tcW w:w="1565" w:type="dxa"/>
          </w:tcPr>
          <w:p w:rsidR="00530FD0" w:rsidRPr="00546470" w:rsidRDefault="00530FD0" w:rsidP="008A05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701" w:type="dxa"/>
          </w:tcPr>
          <w:p w:rsidR="00530FD0" w:rsidRPr="00546470" w:rsidRDefault="00530FD0" w:rsidP="008A05D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</w:tbl>
    <w:p w:rsidR="008A05DA" w:rsidRPr="00546470" w:rsidRDefault="008A05DA" w:rsidP="008A05DA">
      <w:pPr>
        <w:shd w:val="clear" w:color="auto" w:fill="FFFFFF"/>
        <w:suppressAutoHyphens/>
        <w:spacing w:line="360" w:lineRule="auto"/>
        <w:jc w:val="center"/>
        <w:rPr>
          <w:b/>
          <w:lang w:eastAsia="ar-SA"/>
        </w:rPr>
      </w:pPr>
      <w:r w:rsidRPr="00546470">
        <w:rPr>
          <w:b/>
          <w:lang w:eastAsia="ar-SA"/>
        </w:rPr>
        <w:t>ТЕМАТИЧЕСКОЕ  ПЛАНИРОВАНИЕ</w:t>
      </w:r>
      <w:r>
        <w:rPr>
          <w:b/>
          <w:lang w:eastAsia="ar-SA"/>
        </w:rPr>
        <w:t xml:space="preserve"> 11 класс</w:t>
      </w:r>
    </w:p>
    <w:p w:rsidR="005D0FDF" w:rsidRDefault="005D0FDF" w:rsidP="00890578">
      <w:pPr>
        <w:rPr>
          <w:b/>
          <w:sz w:val="28"/>
          <w:szCs w:val="28"/>
        </w:rPr>
      </w:pPr>
    </w:p>
    <w:p w:rsidR="00530FD0" w:rsidRDefault="008142C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C31F3" w:rsidRPr="00CE0DAC" w:rsidRDefault="000C31F3" w:rsidP="00D9610C">
      <w:pPr>
        <w:jc w:val="center"/>
        <w:rPr>
          <w:b/>
          <w:sz w:val="32"/>
          <w:szCs w:val="28"/>
        </w:rPr>
      </w:pPr>
      <w:r w:rsidRPr="00CE0DAC">
        <w:rPr>
          <w:b/>
          <w:sz w:val="32"/>
          <w:szCs w:val="28"/>
        </w:rPr>
        <w:lastRenderedPageBreak/>
        <w:t>Кален</w:t>
      </w:r>
      <w:r w:rsidR="0031334D">
        <w:rPr>
          <w:b/>
          <w:sz w:val="32"/>
          <w:szCs w:val="28"/>
        </w:rPr>
        <w:t>дарно-тематическое планирование</w:t>
      </w:r>
    </w:p>
    <w:p w:rsidR="00CD32AB" w:rsidRDefault="008A05DA" w:rsidP="00CE0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  <w:r w:rsidR="00CD32AB">
        <w:rPr>
          <w:b/>
          <w:sz w:val="28"/>
          <w:szCs w:val="28"/>
        </w:rPr>
        <w:t xml:space="preserve"> </w:t>
      </w:r>
    </w:p>
    <w:p w:rsidR="003F37CA" w:rsidRDefault="003F37CA" w:rsidP="003F37CA">
      <w:pPr>
        <w:jc w:val="center"/>
        <w:rPr>
          <w:b/>
          <w:sz w:val="28"/>
          <w:szCs w:val="28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826"/>
        <w:gridCol w:w="1984"/>
      </w:tblGrid>
      <w:tr w:rsidR="0031334D" w:rsidRPr="00AC7A23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AC7A23" w:rsidRDefault="0031334D" w:rsidP="00B52E30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№ заня</w:t>
            </w:r>
            <w:r>
              <w:rPr>
                <w:b/>
              </w:rPr>
              <w:t>-</w:t>
            </w:r>
            <w:r w:rsidRPr="00AC7A23">
              <w:rPr>
                <w:b/>
              </w:rPr>
              <w:t>ти</w:t>
            </w:r>
            <w:r>
              <w:rPr>
                <w:b/>
              </w:rPr>
              <w:t>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AC7A23" w:rsidRDefault="0031334D" w:rsidP="00B52E30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Наименование разделов и тем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AC7A23" w:rsidRDefault="0031334D" w:rsidP="00B52E30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Календарные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Default="0031334D" w:rsidP="00B52E30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Фактические сроки</w:t>
            </w:r>
          </w:p>
          <w:p w:rsidR="00F16FC4" w:rsidRPr="00AC7A23" w:rsidRDefault="00F16FC4" w:rsidP="00B52E30">
            <w:pPr>
              <w:adjustRightInd w:val="0"/>
              <w:jc w:val="center"/>
              <w:rPr>
                <w:b/>
              </w:rPr>
            </w:pPr>
          </w:p>
        </w:tc>
      </w:tr>
      <w:tr w:rsidR="0031334D" w:rsidRPr="007445F6" w:rsidTr="00EA76C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32694B" w:rsidRDefault="0031334D" w:rsidP="00B52E30">
            <w:pPr>
              <w:shd w:val="clear" w:color="auto" w:fill="FFFFFF"/>
            </w:pPr>
            <w:r w:rsidRPr="00401E54">
              <w:t>Краткая история развития биологии.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317EF9">
              <w:rPr>
                <w:szCs w:val="28"/>
              </w:rPr>
              <w:t>ентябрь</w:t>
            </w:r>
          </w:p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Default="0031334D">
            <w:pPr>
              <w:jc w:val="center"/>
              <w:rPr>
                <w:lang w:eastAsia="en-US"/>
              </w:rPr>
            </w:pPr>
          </w:p>
        </w:tc>
      </w:tr>
      <w:tr w:rsidR="0031334D" w:rsidRPr="007445F6" w:rsidTr="00EA76C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B52E30">
            <w:r w:rsidRPr="00401E54">
              <w:t>Сущность жизни и свойства живого.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Default="0031334D">
            <w:pPr>
              <w:jc w:val="center"/>
              <w:rPr>
                <w:lang w:eastAsia="en-US"/>
              </w:rPr>
            </w:pPr>
          </w:p>
        </w:tc>
      </w:tr>
      <w:tr w:rsidR="0031334D" w:rsidRPr="007445F6" w:rsidTr="00EA76C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B52E30">
            <w:r w:rsidRPr="00401E54">
              <w:t>Мет</w:t>
            </w:r>
            <w:r>
              <w:t>оды цитологии. Клеточная теория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EA76C3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B52E30">
            <w:r w:rsidRPr="00401E54">
              <w:t>Особенности химического состава клетки. Роль воды  и минеральных веществ в жизнедеятельности клетки.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B52E30">
            <w:r w:rsidRPr="00401E54">
              <w:t>Органическ</w:t>
            </w:r>
            <w:r>
              <w:t>ие вещества и их роль в клетке.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B43B91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91" w:rsidRPr="006F15D3" w:rsidRDefault="00B43B91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91" w:rsidRPr="00401E54" w:rsidRDefault="00B43B91" w:rsidP="00B52E30">
            <w:r w:rsidRPr="00401E54">
              <w:t>Органическ</w:t>
            </w:r>
            <w:r>
              <w:t>ие вещества и их роль в клетке.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B91" w:rsidRPr="00317EF9" w:rsidRDefault="00B43B91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B91" w:rsidRPr="007D44A0" w:rsidRDefault="00B43B91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B52E30">
            <w:r w:rsidRPr="00401E54">
              <w:t>Строение клетки. Клеточная мембрана. Ядро. Цитоп</w:t>
            </w:r>
            <w:r w:rsidR="00B43B91">
              <w:t>лазма. Клеточный центр. ЭПС и комплекс Гольджи.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B52E30">
            <w:r w:rsidRPr="00401E54">
              <w:t>Митохондрии. Пластиды</w:t>
            </w:r>
            <w:r w:rsidR="00B43B91">
              <w:t>.</w:t>
            </w:r>
            <w:r w:rsidR="00B43B91" w:rsidRPr="00401E54">
              <w:t xml:space="preserve"> Сходства и различия в строе</w:t>
            </w:r>
            <w:r w:rsidR="00B43B91">
              <w:t>нии клеток прокариот и эукариот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B52E30">
            <w:r w:rsidRPr="00401E54">
              <w:t>Вирусы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B43B91" w:rsidP="00B43B91">
            <w:r w:rsidRPr="00401E54">
              <w:t>Обмен веществ и энергии – свойство живых организмов</w:t>
            </w:r>
            <w:r>
              <w:t>.</w:t>
            </w:r>
            <w:r w:rsidRPr="00401E54">
              <w:t xml:space="preserve"> 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B43B91" w:rsidP="00144498">
            <w:r>
              <w:t>Питание клетки.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D4082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B43B91" w:rsidP="00B43B91">
            <w:r w:rsidRPr="00401E54">
              <w:t xml:space="preserve">Реализация наследственной информации в клетке. Генетический код. Транскрипция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D4082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B43B91" w:rsidP="00B43B91">
            <w:r w:rsidRPr="00401E54">
              <w:t xml:space="preserve">Реализация наследственной информации в клетке. Синтез белков в клетке 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144498" w:rsidP="00540112">
            <w:r>
              <w:t>Обобщение по строению клетки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Жизненный цикл клетки. Митоз. Амитоз.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Мейоз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Формы размножения организмов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Развитие половых клеток. Оплодотворение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Онтогенез. Эмбриональный период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Индивидуальное развитие. постэмбриональный период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 xml:space="preserve">История развития генетики. Наследственность и изменчивость </w:t>
            </w:r>
            <w:r w:rsidRPr="00401E54">
              <w:lastRenderedPageBreak/>
              <w:t>– свойства организма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Закономерности наследования. Моногибридное скрещивание.</w:t>
            </w:r>
          </w:p>
          <w:p w:rsidR="0031334D" w:rsidRPr="00401E54" w:rsidRDefault="0031334D" w:rsidP="00540112"/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Множественные аллели. Анализирующее скрещивание</w:t>
            </w:r>
          </w:p>
          <w:p w:rsidR="0031334D" w:rsidRPr="00401E54" w:rsidRDefault="0031334D" w:rsidP="00540112"/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Дигибридное скрещивание. Закон независимого наследования признаков.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Хромосомная теория наследственности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trHeight w:val="6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Взаимодействие неаллельных генов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Pr="00317EF9" w:rsidRDefault="0031334D" w:rsidP="0031334D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Генетическое определение пола. Сцепленное с полом наследование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401E54">
              <w:t>Изменчивость. Виды и причины мутаций</w:t>
            </w:r>
          </w:p>
          <w:p w:rsidR="0031334D" w:rsidRPr="00401E54" w:rsidRDefault="0031334D" w:rsidP="00540112"/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144498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98" w:rsidRPr="006F15D3" w:rsidRDefault="00144498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98" w:rsidRPr="00401E54" w:rsidRDefault="00144498" w:rsidP="00540112">
            <w:r>
              <w:t>Обобщение по генетике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144498" w:rsidRPr="007445F6" w:rsidRDefault="00144498" w:rsidP="0031334D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98" w:rsidRPr="00E864F3" w:rsidRDefault="00144498" w:rsidP="00DE4E62">
            <w:pPr>
              <w:jc w:val="center"/>
            </w:pPr>
          </w:p>
        </w:tc>
      </w:tr>
      <w:tr w:rsidR="0031334D" w:rsidRPr="007445F6" w:rsidTr="00405BC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317EF9">
            <w:r w:rsidRPr="00401E54">
              <w:t xml:space="preserve">Методы исследования генетики человека. 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334D" w:rsidRDefault="0031334D" w:rsidP="0031334D">
            <w:pPr>
              <w:adjustRightInd w:val="0"/>
              <w:jc w:val="center"/>
              <w:rPr>
                <w:szCs w:val="28"/>
              </w:rPr>
            </w:pPr>
          </w:p>
          <w:p w:rsidR="0031334D" w:rsidRPr="007445F6" w:rsidRDefault="0031334D" w:rsidP="0031334D">
            <w:pPr>
              <w:adjustRightInd w:val="0"/>
              <w:jc w:val="center"/>
              <w:rPr>
                <w:sz w:val="28"/>
                <w:szCs w:val="28"/>
              </w:rPr>
            </w:pPr>
            <w:r w:rsidRPr="00317EF9">
              <w:rPr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405BC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317EF9">
              <w:t>Генетика и здоровье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Default="0031334D" w:rsidP="00B52E3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317EF9">
            <w:r w:rsidRPr="00401E54">
              <w:t>Генетика – теоретическая основа селекции</w:t>
            </w:r>
            <w:r>
              <w:t>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Pr="007445F6" w:rsidRDefault="0031334D" w:rsidP="00B52E3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31334D" w:rsidP="00540112">
            <w:r w:rsidRPr="00317EF9">
              <w:t>Биотехнология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334D" w:rsidRDefault="0031334D" w:rsidP="00B52E3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E864F3" w:rsidRDefault="0031334D" w:rsidP="00DE4E62">
            <w:pPr>
              <w:jc w:val="center"/>
            </w:pPr>
          </w:p>
        </w:tc>
      </w:tr>
      <w:tr w:rsidR="0031334D" w:rsidRPr="007445F6" w:rsidTr="0031334D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6F15D3" w:rsidRDefault="0031334D" w:rsidP="00C671AD">
            <w:pPr>
              <w:pStyle w:val="a7"/>
              <w:numPr>
                <w:ilvl w:val="0"/>
                <w:numId w:val="2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401E54" w:rsidRDefault="00F65B45" w:rsidP="00540112">
            <w:r>
              <w:t>Обобщение по курсу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Default="0031334D" w:rsidP="00B52E30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34D" w:rsidRPr="007D44A0" w:rsidRDefault="0031334D" w:rsidP="00DE4E62">
            <w:pPr>
              <w:jc w:val="center"/>
            </w:pPr>
          </w:p>
        </w:tc>
      </w:tr>
    </w:tbl>
    <w:p w:rsidR="00F50350" w:rsidRDefault="00F50350" w:rsidP="008142C4">
      <w:pPr>
        <w:rPr>
          <w:b/>
          <w:sz w:val="28"/>
          <w:szCs w:val="28"/>
        </w:rPr>
      </w:pPr>
    </w:p>
    <w:p w:rsidR="00AA2450" w:rsidRDefault="00AA2450" w:rsidP="000A5CE2">
      <w:pPr>
        <w:rPr>
          <w:b/>
          <w:sz w:val="28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F16FC4" w:rsidRDefault="00F16FC4" w:rsidP="00F16FC4">
      <w:pPr>
        <w:jc w:val="center"/>
        <w:rPr>
          <w:b/>
          <w:sz w:val="32"/>
          <w:szCs w:val="28"/>
        </w:rPr>
      </w:pPr>
    </w:p>
    <w:p w:rsidR="00E6220B" w:rsidRDefault="00E6220B" w:rsidP="00E6220B">
      <w:pPr>
        <w:rPr>
          <w:b/>
          <w:sz w:val="32"/>
          <w:szCs w:val="28"/>
        </w:rPr>
      </w:pPr>
    </w:p>
    <w:p w:rsidR="00F16FC4" w:rsidRPr="00CE0DAC" w:rsidRDefault="00F16FC4" w:rsidP="00E6220B">
      <w:pPr>
        <w:jc w:val="center"/>
        <w:rPr>
          <w:b/>
          <w:sz w:val="32"/>
          <w:szCs w:val="28"/>
        </w:rPr>
      </w:pPr>
      <w:r w:rsidRPr="00CE0DAC">
        <w:rPr>
          <w:b/>
          <w:sz w:val="32"/>
          <w:szCs w:val="28"/>
        </w:rPr>
        <w:lastRenderedPageBreak/>
        <w:t>Кален</w:t>
      </w:r>
      <w:r>
        <w:rPr>
          <w:b/>
          <w:sz w:val="32"/>
          <w:szCs w:val="28"/>
        </w:rPr>
        <w:t>дарно-тематическое планирование</w:t>
      </w:r>
    </w:p>
    <w:p w:rsidR="00F16FC4" w:rsidRDefault="00F16FC4" w:rsidP="00F16F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класс </w:t>
      </w:r>
    </w:p>
    <w:p w:rsidR="00E6220B" w:rsidRDefault="00E6220B" w:rsidP="00F16FC4">
      <w:pPr>
        <w:jc w:val="center"/>
        <w:rPr>
          <w:b/>
          <w:sz w:val="28"/>
          <w:szCs w:val="28"/>
        </w:rPr>
      </w:pPr>
    </w:p>
    <w:tbl>
      <w:tblPr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828"/>
        <w:gridCol w:w="1826"/>
        <w:gridCol w:w="1984"/>
      </w:tblGrid>
      <w:tr w:rsidR="009C1CE4" w:rsidRPr="00AC7A23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AC7A23" w:rsidRDefault="009C1CE4" w:rsidP="00B52061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№ заня</w:t>
            </w:r>
            <w:r>
              <w:rPr>
                <w:b/>
              </w:rPr>
              <w:t>-</w:t>
            </w:r>
            <w:r w:rsidRPr="00AC7A23">
              <w:rPr>
                <w:b/>
              </w:rPr>
              <w:t>ти</w:t>
            </w:r>
            <w:r>
              <w:rPr>
                <w:b/>
              </w:rPr>
              <w:t>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AC7A23" w:rsidRDefault="009C1CE4" w:rsidP="00B52061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Наименование разделов и тем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AC7A23" w:rsidRDefault="009C1CE4" w:rsidP="00B52061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Календарные 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b/>
              </w:rPr>
            </w:pPr>
            <w:r w:rsidRPr="00AC7A23">
              <w:rPr>
                <w:b/>
              </w:rPr>
              <w:t>Фактические сроки</w:t>
            </w:r>
          </w:p>
          <w:p w:rsidR="009C1CE4" w:rsidRPr="00AC7A23" w:rsidRDefault="009C1CE4" w:rsidP="00B52061">
            <w:pPr>
              <w:adjustRightInd w:val="0"/>
              <w:jc w:val="center"/>
              <w:rPr>
                <w:b/>
              </w:rPr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32694B" w:rsidRDefault="009C1CE4" w:rsidP="00B52061">
            <w:pPr>
              <w:shd w:val="clear" w:color="auto" w:fill="FFFFFF"/>
            </w:pPr>
            <w:r>
              <w:t>Предпосылки учения Ч. Дарвина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317EF9">
              <w:rPr>
                <w:szCs w:val="28"/>
              </w:rPr>
              <w:t>ентябрь</w:t>
            </w:r>
          </w:p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jc w:val="center"/>
              <w:rPr>
                <w:lang w:eastAsia="en-US"/>
              </w:rPr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9C1CE4" w:rsidP="00B52061">
            <w:r>
              <w:t>Вид. Критерии вида.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jc w:val="center"/>
              <w:rPr>
                <w:lang w:eastAsia="en-US"/>
              </w:rPr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9C1CE4" w:rsidP="00B52061">
            <w:r>
              <w:t>Популяции, их генетический состав и изменение генофонда.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9C1CE4" w:rsidP="00B52061">
            <w:r>
              <w:t>Борьба за существование и ее формы</w:t>
            </w:r>
            <w:r w:rsidR="00546009">
              <w:t xml:space="preserve">. 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Естественный отбор и его формы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Видообразование, факторы эволюции и их характеристика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Макроэволюция, ее доказательства.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Систематика.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Главные направления и пути эволюции органического мира.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Основные методы селекции и биотехнологии.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Методы селекции растений и животных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Методы селекции микроорганизмов. Биотехнология, генная и клеточная инженерия.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Положение человека в системе животного мира.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Основные стадии антропогенеза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Движущие силы и факторы антропогенеза.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Прародина человека. Расы, их происхождение, несостоятельность расизма.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Предмет, задачи и методы экологии. Среда обитания организмов и ее факторы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Местообитание и экологические ниши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Основные типы экологических взаимодействий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Основные экологические характеристики популяции, динамика популяции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546009" w:rsidP="00B52061">
            <w:r>
              <w:t>Экологические сообщества: структура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7D44A0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Взаимосвязь организмов в сообществах</w:t>
            </w:r>
          </w:p>
          <w:p w:rsidR="009C1CE4" w:rsidRPr="00401E54" w:rsidRDefault="009C1CE4" w:rsidP="00B52061"/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lastRenderedPageBreak/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Пищевые цепи, экологические пирамиды</w:t>
            </w:r>
          </w:p>
          <w:p w:rsidR="009C1CE4" w:rsidRPr="00401E54" w:rsidRDefault="009C1CE4" w:rsidP="00B52061"/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Экологическая сукцессия.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 xml:space="preserve">Загрязнение окружающей среды 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trHeight w:val="62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Основы рационального природопользования</w:t>
            </w:r>
            <w:r w:rsidRPr="00401E54"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Pr="00317EF9" w:rsidRDefault="009C1CE4" w:rsidP="00B52061">
            <w:pPr>
              <w:adjustRightInd w:val="0"/>
              <w:jc w:val="center"/>
              <w:rPr>
                <w:szCs w:val="28"/>
              </w:rPr>
            </w:pPr>
            <w:r w:rsidRPr="00317EF9">
              <w:rPr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Гипотезы о происхождении жизни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Современные представления о происхождении жизни</w:t>
            </w:r>
          </w:p>
          <w:p w:rsidR="009C1CE4" w:rsidRPr="00401E54" w:rsidRDefault="009C1CE4" w:rsidP="00B52061"/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Основные этапы развития жизни  на Земле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Эволюция биосферы</w:t>
            </w:r>
          </w:p>
        </w:tc>
        <w:tc>
          <w:tcPr>
            <w:tcW w:w="18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center"/>
              <w:rPr>
                <w:szCs w:val="28"/>
              </w:rPr>
            </w:pPr>
          </w:p>
          <w:p w:rsidR="009C1CE4" w:rsidRPr="007445F6" w:rsidRDefault="009C1CE4" w:rsidP="00B52061">
            <w:pPr>
              <w:adjustRightInd w:val="0"/>
              <w:jc w:val="center"/>
              <w:rPr>
                <w:sz w:val="28"/>
                <w:szCs w:val="28"/>
              </w:rPr>
            </w:pPr>
            <w:r w:rsidRPr="00317EF9">
              <w:rPr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Антропогенное воздействие на биосферу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B52061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Обобщение по курсу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Pr="007445F6" w:rsidRDefault="009C1CE4" w:rsidP="00B52061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  <w:tr w:rsidR="009C1CE4" w:rsidRPr="007445F6" w:rsidTr="003365AD">
        <w:trPr>
          <w:trHeight w:val="3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6F15D3" w:rsidRDefault="009C1CE4" w:rsidP="00C671AD">
            <w:pPr>
              <w:pStyle w:val="a7"/>
              <w:numPr>
                <w:ilvl w:val="0"/>
                <w:numId w:val="13"/>
              </w:numPr>
              <w:adjustRightInd w:val="0"/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401E54" w:rsidRDefault="003365AD" w:rsidP="00B52061">
            <w:r>
              <w:t>Обобщение по курсу</w:t>
            </w: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CE4" w:rsidRDefault="009C1CE4" w:rsidP="00B52061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E4" w:rsidRPr="00E864F3" w:rsidRDefault="009C1CE4" w:rsidP="00B52061">
            <w:pPr>
              <w:jc w:val="center"/>
            </w:pPr>
          </w:p>
        </w:tc>
      </w:tr>
    </w:tbl>
    <w:p w:rsidR="00F16FC4" w:rsidRDefault="00F16FC4" w:rsidP="000A5CE2">
      <w:pPr>
        <w:rPr>
          <w:b/>
          <w:sz w:val="28"/>
          <w:szCs w:val="28"/>
        </w:rPr>
      </w:pPr>
    </w:p>
    <w:sectPr w:rsidR="00F16FC4" w:rsidSect="00E622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70" w:rsidRDefault="00992C70" w:rsidP="008142C4">
      <w:r>
        <w:separator/>
      </w:r>
    </w:p>
  </w:endnote>
  <w:endnote w:type="continuationSeparator" w:id="0">
    <w:p w:rsidR="00992C70" w:rsidRDefault="00992C70" w:rsidP="0081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668017"/>
      <w:docPartObj>
        <w:docPartGallery w:val="Page Numbers (Bottom of Page)"/>
        <w:docPartUnique/>
      </w:docPartObj>
    </w:sdtPr>
    <w:sdtEndPr/>
    <w:sdtContent>
      <w:p w:rsidR="00B52E30" w:rsidRDefault="00621325">
        <w:pPr>
          <w:pStyle w:val="ad"/>
          <w:jc w:val="right"/>
        </w:pPr>
        <w:r>
          <w:fldChar w:fldCharType="begin"/>
        </w:r>
        <w:r w:rsidR="00217A10">
          <w:instrText xml:space="preserve"> PAGE   \* MERGEFORMAT </w:instrText>
        </w:r>
        <w:r>
          <w:fldChar w:fldCharType="separate"/>
        </w:r>
        <w:r w:rsidR="002101B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52E30" w:rsidRDefault="00B52E3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668016"/>
      <w:docPartObj>
        <w:docPartGallery w:val="Page Numbers (Bottom of Page)"/>
        <w:docPartUnique/>
      </w:docPartObj>
    </w:sdtPr>
    <w:sdtEndPr/>
    <w:sdtContent>
      <w:p w:rsidR="00B52E30" w:rsidRDefault="00621325">
        <w:pPr>
          <w:pStyle w:val="ad"/>
          <w:jc w:val="right"/>
        </w:pPr>
        <w:r>
          <w:fldChar w:fldCharType="begin"/>
        </w:r>
        <w:r w:rsidR="00217A10">
          <w:instrText xml:space="preserve"> PAGE   \* MERGEFORMAT </w:instrText>
        </w:r>
        <w:r>
          <w:fldChar w:fldCharType="separate"/>
        </w:r>
        <w:r w:rsidR="002101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52E30" w:rsidRDefault="00B52E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70" w:rsidRDefault="00992C70" w:rsidP="008142C4">
      <w:r>
        <w:separator/>
      </w:r>
    </w:p>
  </w:footnote>
  <w:footnote w:type="continuationSeparator" w:id="0">
    <w:p w:rsidR="00992C70" w:rsidRDefault="00992C70" w:rsidP="0081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5CC0162"/>
    <w:multiLevelType w:val="hybridMultilevel"/>
    <w:tmpl w:val="91329F5C"/>
    <w:lvl w:ilvl="0" w:tplc="0938F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EA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B623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3279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A4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04C6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3C8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29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E9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224634"/>
    <w:multiLevelType w:val="hybridMultilevel"/>
    <w:tmpl w:val="06AEA9F2"/>
    <w:lvl w:ilvl="0" w:tplc="8EF26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D39F1"/>
    <w:multiLevelType w:val="hybridMultilevel"/>
    <w:tmpl w:val="CA18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6AE9"/>
    <w:multiLevelType w:val="hybridMultilevel"/>
    <w:tmpl w:val="2618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81E08"/>
    <w:multiLevelType w:val="hybridMultilevel"/>
    <w:tmpl w:val="C354DF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242B6F"/>
    <w:multiLevelType w:val="hybridMultilevel"/>
    <w:tmpl w:val="AD368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55B8A"/>
    <w:multiLevelType w:val="hybridMultilevel"/>
    <w:tmpl w:val="0266568A"/>
    <w:lvl w:ilvl="0" w:tplc="26501794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67B4EC7"/>
    <w:multiLevelType w:val="hybridMultilevel"/>
    <w:tmpl w:val="FEA6B01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E632062"/>
    <w:multiLevelType w:val="hybridMultilevel"/>
    <w:tmpl w:val="FD6CCE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3A4B52"/>
    <w:multiLevelType w:val="hybridMultilevel"/>
    <w:tmpl w:val="CA18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50DB2"/>
    <w:multiLevelType w:val="hybridMultilevel"/>
    <w:tmpl w:val="2618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28A8"/>
    <w:multiLevelType w:val="hybridMultilevel"/>
    <w:tmpl w:val="244259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36C"/>
    <w:rsid w:val="0003336C"/>
    <w:rsid w:val="000553FD"/>
    <w:rsid w:val="0007018F"/>
    <w:rsid w:val="00071182"/>
    <w:rsid w:val="000A3E11"/>
    <w:rsid w:val="000A5CE2"/>
    <w:rsid w:val="000C31F3"/>
    <w:rsid w:val="000D0A5C"/>
    <w:rsid w:val="000D4BCB"/>
    <w:rsid w:val="00101929"/>
    <w:rsid w:val="001132AA"/>
    <w:rsid w:val="00144498"/>
    <w:rsid w:val="001474DE"/>
    <w:rsid w:val="00182623"/>
    <w:rsid w:val="0018281C"/>
    <w:rsid w:val="00194174"/>
    <w:rsid w:val="001B1F60"/>
    <w:rsid w:val="001B788D"/>
    <w:rsid w:val="001D20F4"/>
    <w:rsid w:val="001E19F1"/>
    <w:rsid w:val="001E4C5F"/>
    <w:rsid w:val="001F7BCD"/>
    <w:rsid w:val="002101BF"/>
    <w:rsid w:val="0021160C"/>
    <w:rsid w:val="00217A10"/>
    <w:rsid w:val="0024722F"/>
    <w:rsid w:val="002502B1"/>
    <w:rsid w:val="00267C40"/>
    <w:rsid w:val="00282BB6"/>
    <w:rsid w:val="00286ED2"/>
    <w:rsid w:val="00295B61"/>
    <w:rsid w:val="002A4A13"/>
    <w:rsid w:val="002C6546"/>
    <w:rsid w:val="002D2155"/>
    <w:rsid w:val="002E08ED"/>
    <w:rsid w:val="002E44C8"/>
    <w:rsid w:val="003064F2"/>
    <w:rsid w:val="0031334D"/>
    <w:rsid w:val="003151C1"/>
    <w:rsid w:val="00317EF9"/>
    <w:rsid w:val="00330248"/>
    <w:rsid w:val="003340A4"/>
    <w:rsid w:val="003365AD"/>
    <w:rsid w:val="0037640E"/>
    <w:rsid w:val="003A5FF6"/>
    <w:rsid w:val="003B5B7F"/>
    <w:rsid w:val="003C0EFA"/>
    <w:rsid w:val="003E2298"/>
    <w:rsid w:val="003E4407"/>
    <w:rsid w:val="003F37CA"/>
    <w:rsid w:val="0041226F"/>
    <w:rsid w:val="00426368"/>
    <w:rsid w:val="004622BE"/>
    <w:rsid w:val="00462614"/>
    <w:rsid w:val="00473C54"/>
    <w:rsid w:val="00484FAF"/>
    <w:rsid w:val="0048749B"/>
    <w:rsid w:val="004B4B22"/>
    <w:rsid w:val="004E0D2B"/>
    <w:rsid w:val="004F0CB6"/>
    <w:rsid w:val="00530FD0"/>
    <w:rsid w:val="00546009"/>
    <w:rsid w:val="00573914"/>
    <w:rsid w:val="00580CB7"/>
    <w:rsid w:val="005A146D"/>
    <w:rsid w:val="005C580D"/>
    <w:rsid w:val="005D0FDF"/>
    <w:rsid w:val="005D6437"/>
    <w:rsid w:val="00610525"/>
    <w:rsid w:val="0062000B"/>
    <w:rsid w:val="00621325"/>
    <w:rsid w:val="00690A3A"/>
    <w:rsid w:val="006D0ED0"/>
    <w:rsid w:val="006E4CB5"/>
    <w:rsid w:val="00713447"/>
    <w:rsid w:val="00713D54"/>
    <w:rsid w:val="00734871"/>
    <w:rsid w:val="0074264E"/>
    <w:rsid w:val="00744F32"/>
    <w:rsid w:val="00762D23"/>
    <w:rsid w:val="007849DB"/>
    <w:rsid w:val="007969F7"/>
    <w:rsid w:val="007E1BE3"/>
    <w:rsid w:val="008142C4"/>
    <w:rsid w:val="008549EF"/>
    <w:rsid w:val="00871C24"/>
    <w:rsid w:val="00890578"/>
    <w:rsid w:val="008A05DA"/>
    <w:rsid w:val="008B3DD3"/>
    <w:rsid w:val="00906B0A"/>
    <w:rsid w:val="00914094"/>
    <w:rsid w:val="009171C3"/>
    <w:rsid w:val="00931335"/>
    <w:rsid w:val="00944042"/>
    <w:rsid w:val="00992C70"/>
    <w:rsid w:val="009C1CE4"/>
    <w:rsid w:val="009C3191"/>
    <w:rsid w:val="009E558C"/>
    <w:rsid w:val="00A25063"/>
    <w:rsid w:val="00A31329"/>
    <w:rsid w:val="00A653E4"/>
    <w:rsid w:val="00A80F6C"/>
    <w:rsid w:val="00AA2450"/>
    <w:rsid w:val="00AB66E9"/>
    <w:rsid w:val="00AC2BD3"/>
    <w:rsid w:val="00AC5E9A"/>
    <w:rsid w:val="00AE77AB"/>
    <w:rsid w:val="00AE79EC"/>
    <w:rsid w:val="00B01441"/>
    <w:rsid w:val="00B1436C"/>
    <w:rsid w:val="00B17364"/>
    <w:rsid w:val="00B43B91"/>
    <w:rsid w:val="00B52E30"/>
    <w:rsid w:val="00B62FA0"/>
    <w:rsid w:val="00B63CEA"/>
    <w:rsid w:val="00BC59F0"/>
    <w:rsid w:val="00BF1B15"/>
    <w:rsid w:val="00C0675E"/>
    <w:rsid w:val="00C14303"/>
    <w:rsid w:val="00C413C4"/>
    <w:rsid w:val="00C671AD"/>
    <w:rsid w:val="00CC063B"/>
    <w:rsid w:val="00CD32AB"/>
    <w:rsid w:val="00CE0DAC"/>
    <w:rsid w:val="00D101B5"/>
    <w:rsid w:val="00D51509"/>
    <w:rsid w:val="00D636E9"/>
    <w:rsid w:val="00D85AEA"/>
    <w:rsid w:val="00D929F0"/>
    <w:rsid w:val="00D9610C"/>
    <w:rsid w:val="00DC360B"/>
    <w:rsid w:val="00E12870"/>
    <w:rsid w:val="00E3136D"/>
    <w:rsid w:val="00E6220B"/>
    <w:rsid w:val="00E6636A"/>
    <w:rsid w:val="00F018C9"/>
    <w:rsid w:val="00F053E3"/>
    <w:rsid w:val="00F16FC4"/>
    <w:rsid w:val="00F50350"/>
    <w:rsid w:val="00F63E09"/>
    <w:rsid w:val="00F65B45"/>
    <w:rsid w:val="00F770CE"/>
    <w:rsid w:val="00F83E2F"/>
    <w:rsid w:val="00FB1F53"/>
    <w:rsid w:val="00FE10CE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AFED92"/>
  <w15:docId w15:val="{407A7D78-B87A-49F0-8A2D-CC15ABAD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6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82BB6"/>
    <w:pPr>
      <w:keepNext/>
      <w:widowControl w:val="0"/>
      <w:numPr>
        <w:numId w:val="1"/>
      </w:numPr>
      <w:suppressAutoHyphens/>
      <w:ind w:right="-924"/>
      <w:outlineLvl w:val="0"/>
    </w:pPr>
    <w:rPr>
      <w:rFonts w:eastAsia="SimSun" w:cs="Tahoma"/>
      <w:b/>
      <w:kern w:val="2"/>
      <w:sz w:val="20"/>
      <w:szCs w:val="20"/>
      <w:lang w:eastAsia="hi-IN" w:bidi="hi-IN"/>
    </w:rPr>
  </w:style>
  <w:style w:type="paragraph" w:styleId="3">
    <w:name w:val="heading 3"/>
    <w:basedOn w:val="a0"/>
    <w:next w:val="a0"/>
    <w:link w:val="30"/>
    <w:semiHidden/>
    <w:unhideWhenUsed/>
    <w:qFormat/>
    <w:rsid w:val="00282BB6"/>
    <w:pPr>
      <w:keepNext/>
      <w:widowControl w:val="0"/>
      <w:numPr>
        <w:ilvl w:val="2"/>
        <w:numId w:val="1"/>
      </w:numPr>
      <w:suppressAutoHyphens/>
      <w:spacing w:line="360" w:lineRule="auto"/>
      <w:jc w:val="center"/>
      <w:outlineLvl w:val="2"/>
    </w:pPr>
    <w:rPr>
      <w:rFonts w:eastAsia="SimSun" w:cs="Tahoma"/>
      <w:b/>
      <w:bCs/>
      <w:kern w:val="2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12870"/>
    <w:pPr>
      <w:spacing w:after="0" w:line="240" w:lineRule="auto"/>
    </w:pPr>
  </w:style>
  <w:style w:type="character" w:customStyle="1" w:styleId="a5">
    <w:name w:val="Текст выноски Знак"/>
    <w:basedOn w:val="a1"/>
    <w:link w:val="a6"/>
    <w:uiPriority w:val="99"/>
    <w:semiHidden/>
    <w:rsid w:val="00E128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0"/>
    <w:link w:val="a5"/>
    <w:uiPriority w:val="99"/>
    <w:semiHidden/>
    <w:unhideWhenUsed/>
    <w:rsid w:val="00E1287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1"/>
    <w:uiPriority w:val="99"/>
    <w:semiHidden/>
    <w:rsid w:val="00E128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0"/>
    <w:uiPriority w:val="34"/>
    <w:qFormat/>
    <w:rsid w:val="00E12870"/>
    <w:pPr>
      <w:ind w:left="720"/>
      <w:contextualSpacing/>
    </w:pPr>
  </w:style>
  <w:style w:type="table" w:styleId="a8">
    <w:name w:val="Table Grid"/>
    <w:basedOn w:val="a2"/>
    <w:rsid w:val="00E1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unhideWhenUsed/>
    <w:rsid w:val="00E12870"/>
    <w:rPr>
      <w:color w:val="0000FF" w:themeColor="hyperlink"/>
      <w:u w:val="single"/>
    </w:rPr>
  </w:style>
  <w:style w:type="table" w:customStyle="1" w:styleId="12">
    <w:name w:val="Сетка таблицы1"/>
    <w:basedOn w:val="a2"/>
    <w:next w:val="a8"/>
    <w:rsid w:val="00E1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4">
    <w:name w:val="Font Style64"/>
    <w:basedOn w:val="a1"/>
    <w:rsid w:val="000C31F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0C31F3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a0"/>
    <w:rsid w:val="000C31F3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0"/>
    <w:rsid w:val="000C31F3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0"/>
    <w:rsid w:val="000C31F3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85">
    <w:name w:val="Font Style85"/>
    <w:basedOn w:val="a1"/>
    <w:uiPriority w:val="99"/>
    <w:rsid w:val="000C31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1">
    <w:name w:val="Font Style91"/>
    <w:basedOn w:val="a1"/>
    <w:rsid w:val="000C31F3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Normal (Web)"/>
    <w:basedOn w:val="a0"/>
    <w:uiPriority w:val="99"/>
    <w:unhideWhenUsed/>
    <w:rsid w:val="001E19F1"/>
    <w:pPr>
      <w:spacing w:before="100" w:beforeAutospacing="1" w:after="100" w:afterAutospacing="1"/>
    </w:pPr>
  </w:style>
  <w:style w:type="paragraph" w:styleId="ab">
    <w:name w:val="header"/>
    <w:basedOn w:val="a0"/>
    <w:link w:val="ac"/>
    <w:uiPriority w:val="99"/>
    <w:semiHidden/>
    <w:unhideWhenUsed/>
    <w:rsid w:val="008142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814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8142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81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AA2450"/>
  </w:style>
  <w:style w:type="character" w:customStyle="1" w:styleId="c9c0">
    <w:name w:val="c9 c0"/>
    <w:basedOn w:val="a1"/>
    <w:rsid w:val="002E08ED"/>
  </w:style>
  <w:style w:type="character" w:customStyle="1" w:styleId="10">
    <w:name w:val="Заголовок 1 Знак"/>
    <w:basedOn w:val="a1"/>
    <w:link w:val="1"/>
    <w:rsid w:val="00282BB6"/>
    <w:rPr>
      <w:rFonts w:ascii="Times New Roman" w:eastAsia="SimSun" w:hAnsi="Times New Roman" w:cs="Tahoma"/>
      <w:b/>
      <w:kern w:val="2"/>
      <w:sz w:val="20"/>
      <w:szCs w:val="20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282BB6"/>
    <w:rPr>
      <w:rFonts w:ascii="Times New Roman" w:eastAsia="SimSun" w:hAnsi="Times New Roman" w:cs="Tahoma"/>
      <w:b/>
      <w:bCs/>
      <w:kern w:val="2"/>
      <w:sz w:val="24"/>
      <w:szCs w:val="24"/>
      <w:lang w:eastAsia="hi-IN" w:bidi="hi-IN"/>
    </w:rPr>
  </w:style>
  <w:style w:type="paragraph" w:styleId="af">
    <w:name w:val="footnote text"/>
    <w:basedOn w:val="a0"/>
    <w:link w:val="af0"/>
    <w:semiHidden/>
    <w:unhideWhenUsed/>
    <w:rsid w:val="00282BB6"/>
    <w:pPr>
      <w:widowControl w:val="0"/>
      <w:suppressLineNumbers/>
      <w:suppressAutoHyphens/>
      <w:ind w:left="283" w:hanging="283"/>
    </w:pPr>
    <w:rPr>
      <w:rFonts w:eastAsia="SimSun" w:cs="Tahoma"/>
      <w:kern w:val="2"/>
      <w:sz w:val="20"/>
      <w:szCs w:val="20"/>
      <w:lang w:eastAsia="hi-IN" w:bidi="hi-IN"/>
    </w:rPr>
  </w:style>
  <w:style w:type="character" w:customStyle="1" w:styleId="af0">
    <w:name w:val="Текст сноски Знак"/>
    <w:basedOn w:val="a1"/>
    <w:link w:val="af"/>
    <w:semiHidden/>
    <w:rsid w:val="00282BB6"/>
    <w:rPr>
      <w:rFonts w:ascii="Times New Roman" w:eastAsia="SimSun" w:hAnsi="Times New Roman" w:cs="Tahoma"/>
      <w:kern w:val="2"/>
      <w:sz w:val="20"/>
      <w:szCs w:val="20"/>
      <w:lang w:eastAsia="hi-IN" w:bidi="hi-IN"/>
    </w:rPr>
  </w:style>
  <w:style w:type="paragraph" w:styleId="af1">
    <w:name w:val="Body Text"/>
    <w:basedOn w:val="a0"/>
    <w:link w:val="af2"/>
    <w:unhideWhenUsed/>
    <w:rsid w:val="00282BB6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character" w:customStyle="1" w:styleId="af2">
    <w:name w:val="Основной текст Знак"/>
    <w:basedOn w:val="a1"/>
    <w:link w:val="af1"/>
    <w:rsid w:val="00282BB6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13">
    <w:name w:val="Текст1"/>
    <w:basedOn w:val="a0"/>
    <w:rsid w:val="00282BB6"/>
    <w:pPr>
      <w:widowControl w:val="0"/>
      <w:suppressAutoHyphens/>
    </w:pPr>
    <w:rPr>
      <w:rFonts w:ascii="Courier New" w:eastAsia="SimSun" w:hAnsi="Courier New" w:cs="Tahoma"/>
      <w:kern w:val="2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0"/>
    <w:rsid w:val="00282BB6"/>
    <w:pPr>
      <w:widowControl w:val="0"/>
      <w:suppressAutoHyphens/>
      <w:spacing w:line="360" w:lineRule="auto"/>
      <w:ind w:firstLine="709"/>
      <w:jc w:val="both"/>
    </w:pPr>
    <w:rPr>
      <w:rFonts w:eastAsia="SimSun" w:cs="Tahoma"/>
      <w:b/>
      <w:i/>
      <w:kern w:val="2"/>
      <w:lang w:eastAsia="hi-IN" w:bidi="hi-IN"/>
    </w:rPr>
  </w:style>
  <w:style w:type="paragraph" w:customStyle="1" w:styleId="310">
    <w:name w:val="Основной текст 31"/>
    <w:basedOn w:val="a0"/>
    <w:rsid w:val="00282BB6"/>
    <w:pPr>
      <w:suppressAutoHyphens/>
      <w:jc w:val="both"/>
    </w:pPr>
    <w:rPr>
      <w:rFonts w:eastAsia="Arial"/>
      <w:kern w:val="2"/>
      <w:szCs w:val="20"/>
      <w:lang w:eastAsia="ar-SA"/>
    </w:rPr>
  </w:style>
  <w:style w:type="paragraph" w:customStyle="1" w:styleId="21">
    <w:name w:val="Основной текст 21"/>
    <w:basedOn w:val="a0"/>
    <w:rsid w:val="00282BB6"/>
    <w:pPr>
      <w:widowControl w:val="0"/>
      <w:tabs>
        <w:tab w:val="left" w:pos="8222"/>
      </w:tabs>
      <w:suppressAutoHyphens/>
      <w:ind w:right="-1759"/>
    </w:pPr>
    <w:rPr>
      <w:rFonts w:eastAsia="SimSun" w:cs="Tahoma"/>
      <w:kern w:val="2"/>
      <w:szCs w:val="20"/>
      <w:lang w:eastAsia="hi-IN" w:bidi="hi-IN"/>
    </w:rPr>
  </w:style>
  <w:style w:type="character" w:customStyle="1" w:styleId="af3">
    <w:name w:val="Символ сноски"/>
    <w:rsid w:val="00282BB6"/>
    <w:rPr>
      <w:vertAlign w:val="superscript"/>
    </w:rPr>
  </w:style>
  <w:style w:type="paragraph" w:customStyle="1" w:styleId="body">
    <w:name w:val="body"/>
    <w:basedOn w:val="a0"/>
    <w:rsid w:val="007969F7"/>
    <w:pPr>
      <w:spacing w:before="100" w:beforeAutospacing="1" w:after="100" w:afterAutospacing="1"/>
      <w:jc w:val="both"/>
    </w:pPr>
  </w:style>
  <w:style w:type="paragraph" w:customStyle="1" w:styleId="razdel">
    <w:name w:val="razdel"/>
    <w:basedOn w:val="a0"/>
    <w:rsid w:val="007969F7"/>
    <w:pPr>
      <w:spacing w:before="100" w:beforeAutospacing="1" w:after="100" w:afterAutospacing="1"/>
      <w:jc w:val="center"/>
    </w:pPr>
    <w:rPr>
      <w:sz w:val="31"/>
      <w:szCs w:val="31"/>
    </w:rPr>
  </w:style>
  <w:style w:type="paragraph" w:customStyle="1" w:styleId="podzag">
    <w:name w:val="podzag"/>
    <w:basedOn w:val="a0"/>
    <w:rsid w:val="007969F7"/>
    <w:pPr>
      <w:spacing w:before="100" w:beforeAutospacing="1" w:after="100" w:afterAutospacing="1"/>
      <w:jc w:val="center"/>
    </w:pPr>
    <w:rPr>
      <w:sz w:val="26"/>
      <w:szCs w:val="26"/>
    </w:rPr>
  </w:style>
  <w:style w:type="character" w:styleId="af4">
    <w:name w:val="Strong"/>
    <w:uiPriority w:val="22"/>
    <w:qFormat/>
    <w:rsid w:val="007969F7"/>
    <w:rPr>
      <w:b/>
      <w:bCs/>
    </w:rPr>
  </w:style>
  <w:style w:type="character" w:customStyle="1" w:styleId="style21">
    <w:name w:val="style21"/>
    <w:rsid w:val="007969F7"/>
    <w:rPr>
      <w:b/>
      <w:bCs/>
      <w:sz w:val="29"/>
      <w:szCs w:val="29"/>
    </w:rPr>
  </w:style>
  <w:style w:type="character" w:customStyle="1" w:styleId="dash041e0431044b0447043d044b0439char1">
    <w:name w:val="dash041e_0431_044b_0447_043d_044b_0439__char1"/>
    <w:rsid w:val="00D929F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0"/>
    <w:rsid w:val="00D929F0"/>
    <w:pPr>
      <w:suppressAutoHyphens/>
    </w:pPr>
    <w:rPr>
      <w:lang w:eastAsia="ar-SA"/>
    </w:rPr>
  </w:style>
  <w:style w:type="paragraph" w:customStyle="1" w:styleId="a">
    <w:name w:val="Перечень"/>
    <w:basedOn w:val="a0"/>
    <w:next w:val="a0"/>
    <w:link w:val="af5"/>
    <w:qFormat/>
    <w:rsid w:val="00530FD0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5">
    <w:name w:val="Перечень Знак"/>
    <w:link w:val="a"/>
    <w:rsid w:val="00530FD0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2973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844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35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217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206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105">
          <w:marLeft w:val="547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11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11 класс, 2 часа в неделю. Учебник А.А. Каменский и др.</vt:lpstr>
    </vt:vector>
  </TitlesOfParts>
  <Company>Home</Company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11 класс, 2 часа в неделю. Учебник А.А. Каменский и др.</dc:title>
  <dc:subject>Рабочие программы по биологии на 2011-2012 учебный год</dc:subject>
  <dc:creator>Колодько Валентина Николаевна</dc:creator>
  <cp:keywords/>
  <dc:description/>
  <cp:lastModifiedBy>Сиринова</cp:lastModifiedBy>
  <cp:revision>80</cp:revision>
  <cp:lastPrinted>2019-07-23T08:31:00Z</cp:lastPrinted>
  <dcterms:created xsi:type="dcterms:W3CDTF">2011-07-09T10:34:00Z</dcterms:created>
  <dcterms:modified xsi:type="dcterms:W3CDTF">2022-01-26T11:18:00Z</dcterms:modified>
</cp:coreProperties>
</file>